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BFE4" w14:textId="56B23E28" w:rsidR="00F87879" w:rsidRDefault="00F31129" w:rsidP="00230DB0">
      <w:pPr>
        <w:widowControl w:val="0"/>
        <w:tabs>
          <w:tab w:val="left" w:pos="1560"/>
          <w:tab w:val="center" w:pos="4110"/>
          <w:tab w:val="left" w:pos="4335"/>
          <w:tab w:val="left" w:pos="6645"/>
        </w:tabs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 w:cs="Times New Roman"/>
          <w:b/>
        </w:rPr>
      </w:pPr>
      <w:r w:rsidRPr="00141BA2">
        <w:rPr>
          <w:rFonts w:ascii="Arial" w:eastAsia="Trebuchet MS" w:hAnsi="Arial" w:cs="Arial"/>
          <w:b/>
          <w:sz w:val="24"/>
          <w:szCs w:val="24"/>
        </w:rPr>
        <w:t xml:space="preserve">  </w:t>
      </w:r>
    </w:p>
    <w:p w14:paraId="6CC7BC34" w14:textId="66E99108" w:rsidR="00AF7E9C" w:rsidRPr="00AF7E9C" w:rsidRDefault="00AF7E9C" w:rsidP="00022F6F">
      <w:pPr>
        <w:spacing w:after="120" w:line="360" w:lineRule="auto"/>
        <w:jc w:val="center"/>
        <w:rPr>
          <w:rFonts w:ascii="Calibri" w:eastAsia="Calibri" w:hAnsi="Calibri" w:cs="Times New Roman"/>
          <w:b/>
        </w:rPr>
      </w:pPr>
      <w:r w:rsidRPr="00AF7E9C">
        <w:rPr>
          <w:rFonts w:ascii="Calibri" w:eastAsia="Calibri" w:hAnsi="Calibri" w:cs="Times New Roman"/>
          <w:b/>
        </w:rPr>
        <w:t>ΠΑΡΑΡΤΗΜΑ Γ’</w:t>
      </w:r>
    </w:p>
    <w:p w14:paraId="458BFE5E" w14:textId="77777777" w:rsidR="00AF7E9C" w:rsidRPr="00AF7E9C" w:rsidRDefault="00AF7E9C" w:rsidP="00022F6F">
      <w:pPr>
        <w:spacing w:after="120" w:line="360" w:lineRule="auto"/>
        <w:jc w:val="center"/>
        <w:rPr>
          <w:rFonts w:ascii="Calibri" w:eastAsia="Calibri" w:hAnsi="Calibri" w:cs="Times New Roman"/>
        </w:rPr>
      </w:pPr>
      <w:r w:rsidRPr="00AF7E9C">
        <w:rPr>
          <w:rFonts w:ascii="Calibri" w:eastAsia="Calibri" w:hAnsi="Calibri" w:cs="Times New Roman"/>
          <w:b/>
        </w:rPr>
        <w:t>ΕΝΤΥΠΟ ΟΙΚΟΝΟΜΙΚΗΣ ΠΡΟΣΦΟΡΑΣ</w:t>
      </w:r>
    </w:p>
    <w:p w14:paraId="26AA3025" w14:textId="77777777" w:rsidR="00AF7E9C" w:rsidRPr="00AF7E9C" w:rsidRDefault="00AF7E9C" w:rsidP="00022F6F">
      <w:pPr>
        <w:spacing w:after="570" w:line="360" w:lineRule="auto"/>
        <w:jc w:val="center"/>
        <w:rPr>
          <w:rFonts w:ascii="Calibri" w:eastAsia="Calibri" w:hAnsi="Calibri" w:cs="Times New Roman"/>
          <w:b/>
        </w:rPr>
      </w:pPr>
      <w:r w:rsidRPr="00AF7E9C">
        <w:rPr>
          <w:rFonts w:ascii="Calibri" w:eastAsia="Calibri" w:hAnsi="Calibri" w:cs="Times New Roman"/>
          <w:b/>
        </w:rPr>
        <w:t>ΟΙΚΟΝΟΜΙΚΗ ΠΡΟΣΦΟΡΑ ΠΛΕΙΟΔΟΤΙΚΟΥ ΔΙΑΓΩΝΙΣΜΟΥ ΓΙΑ ΤΗΝ «ΕΚΠΟΙΗΣΗ, ΑΝΕΛΚΥΣΗ Ή/ΚΑΙ ΑΠΟΜΑΚΡΥΝΣΗ Ή/ΚΑΙ  ΕΞΟΥΔΕΤΕΡΩΣΗ ΔΕΚΑΤΕΣΣΑΡΩΝ (14) ΝΑΥΑΓΙΩΝ Ή ΕΠΙΚΙΝΔΥΝΩΝ ΚΑΙ ΕΠΙΒΛΑΒΩΝ  ΠΛΟΙΩΝ»</w:t>
      </w:r>
    </w:p>
    <w:p w14:paraId="6A05C6AB" w14:textId="49F70B13" w:rsidR="00AF7E9C" w:rsidRDefault="00AF7E9C" w:rsidP="00AF7E9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F7E9C">
        <w:rPr>
          <w:rFonts w:ascii="Calibri" w:eastAsia="Calibri" w:hAnsi="Calibri" w:cs="Times New Roman"/>
        </w:rPr>
        <w:t>ΣΤΟΙΧΕΙΑ ΟΙΚΟΝΟΜΙΚΟΥ ΦΟΡΕΑ</w:t>
      </w:r>
    </w:p>
    <w:p w14:paraId="2570C5F9" w14:textId="7267B4C6" w:rsidR="00F87879" w:rsidRDefault="00F87879" w:rsidP="00AF7E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F8F0F89" w14:textId="7E53BB21" w:rsidR="00F87879" w:rsidRDefault="00F87879" w:rsidP="00AF7E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pPr w:leftFromText="180" w:rightFromText="180" w:bottomFromText="160" w:vertAnchor="text" w:horzAnchor="margin" w:tblpXSpec="center" w:tblpY="383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6"/>
        <w:gridCol w:w="6379"/>
      </w:tblGrid>
      <w:tr w:rsidR="00F87879" w14:paraId="1FBE8BFE" w14:textId="77777777" w:rsidTr="00013BEE">
        <w:trPr>
          <w:trHeight w:val="3540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3A2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Προσφερόμενη Τιμή</w:t>
            </w:r>
          </w:p>
          <w:p w14:paraId="7447BD76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 xml:space="preserve">σε Ευρώ ανά τόνο </w:t>
            </w:r>
            <w:r>
              <w:rPr>
                <w:rFonts w:eastAsia="Times New Roman" w:cs="Calibri"/>
                <w:b/>
                <w:lang w:val="en-US" w:eastAsia="el-GR"/>
              </w:rPr>
              <w:t>light</w:t>
            </w:r>
            <w:r w:rsidRPr="00AB3337">
              <w:rPr>
                <w:rFonts w:eastAsia="Times New Roman" w:cs="Calibri"/>
                <w:b/>
                <w:lang w:eastAsia="el-GR"/>
              </w:rPr>
              <w:t xml:space="preserve"> </w:t>
            </w:r>
            <w:r>
              <w:rPr>
                <w:rFonts w:eastAsia="Times New Roman" w:cs="Calibri"/>
                <w:b/>
                <w:lang w:val="en-US" w:eastAsia="el-GR"/>
              </w:rPr>
              <w:t>ship</w:t>
            </w:r>
            <w:r w:rsidRPr="00AB3337">
              <w:rPr>
                <w:rFonts w:eastAsia="Times New Roman" w:cs="Calibri"/>
                <w:b/>
                <w:lang w:eastAsia="el-GR"/>
              </w:rPr>
              <w:t xml:space="preserve"> </w:t>
            </w:r>
            <w:r>
              <w:rPr>
                <w:rFonts w:eastAsia="Times New Roman" w:cs="Calibri"/>
                <w:b/>
                <w:lang w:val="en-US" w:eastAsia="el-GR"/>
              </w:rPr>
              <w:t>weight</w:t>
            </w:r>
          </w:p>
          <w:p w14:paraId="7F3C603C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  <w:r>
              <w:rPr>
                <w:rFonts w:eastAsia="Times New Roman" w:cs="Calibri"/>
                <w:b/>
                <w:lang w:eastAsia="el-GR"/>
              </w:rPr>
              <w:t>(Μη συμπεριλαμβανομένου ΦΠΑ)</w:t>
            </w:r>
          </w:p>
          <w:p w14:paraId="4A44CE1D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</w:p>
          <w:p w14:paraId="4CA4132A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Cs/>
                <w:lang w:eastAsia="el-GR"/>
              </w:rPr>
            </w:pPr>
          </w:p>
          <w:p w14:paraId="4D8009EC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Cs/>
                <w:lang w:eastAsia="el-GR"/>
              </w:rPr>
            </w:pPr>
          </w:p>
          <w:p w14:paraId="44099081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bCs/>
                <w:lang w:eastAsia="el-GR"/>
              </w:rPr>
            </w:pPr>
            <w:r>
              <w:rPr>
                <w:rFonts w:eastAsia="Times New Roman" w:cs="Calibri"/>
                <w:bCs/>
                <w:lang w:eastAsia="el-GR"/>
              </w:rPr>
              <w:t>....€</w:t>
            </w:r>
          </w:p>
          <w:p w14:paraId="3DF982AD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bCs/>
                <w:lang w:eastAsia="el-GR"/>
              </w:rPr>
            </w:pPr>
            <w:r>
              <w:rPr>
                <w:rFonts w:eastAsia="Times New Roman" w:cs="Calibri"/>
                <w:bCs/>
                <w:lang w:eastAsia="el-GR"/>
              </w:rPr>
              <w:t>(.... Ευρώ)</w:t>
            </w:r>
          </w:p>
          <w:p w14:paraId="2816EA36" w14:textId="77777777" w:rsidR="00F87879" w:rsidRDefault="00F87879" w:rsidP="00013BEE">
            <w:pPr>
              <w:spacing w:after="0" w:line="360" w:lineRule="auto"/>
              <w:rPr>
                <w:rFonts w:eastAsia="Times New Roman" w:cs="Calibri"/>
                <w:b/>
                <w:lang w:eastAsia="el-G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869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>
              <w:rPr>
                <w:rFonts w:eastAsia="Times New Roman" w:cs="Calibri"/>
                <w:b/>
                <w:bCs/>
                <w:lang w:eastAsia="el-GR"/>
              </w:rPr>
              <w:t xml:space="preserve">Συνολική Προσφερόμενη Τιμή σε Ευρώ </w:t>
            </w:r>
          </w:p>
          <w:p w14:paraId="0431EFDE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  <w:r>
              <w:rPr>
                <w:rFonts w:eastAsia="Times New Roman" w:cs="Calibri"/>
                <w:b/>
                <w:bCs/>
                <w:lang w:eastAsia="el-GR"/>
              </w:rPr>
              <w:t>(Μη συμπεριλαμβανομένου ΦΠΑ)</w:t>
            </w:r>
          </w:p>
          <w:p w14:paraId="0ACBC236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</w:p>
          <w:p w14:paraId="45E64BB0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lang w:eastAsia="el-GR"/>
              </w:rPr>
            </w:pPr>
          </w:p>
          <w:p w14:paraId="2EF27003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lang w:val="en-US" w:eastAsia="el-GR"/>
              </w:rPr>
            </w:pPr>
            <w:r>
              <w:rPr>
                <w:rFonts w:eastAsia="Times New Roman" w:cs="Calibri"/>
                <w:lang w:val="en-US" w:eastAsia="el-GR"/>
              </w:rPr>
              <w:t>....</w:t>
            </w:r>
            <w:r>
              <w:rPr>
                <w:rFonts w:eastAsia="Times New Roman" w:cs="Calibri"/>
                <w:bCs/>
                <w:lang w:val="en-US" w:eastAsia="el-GR"/>
              </w:rPr>
              <w:t>€</w:t>
            </w:r>
          </w:p>
          <w:p w14:paraId="25BFEB19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lang w:val="en-US" w:eastAsia="el-GR"/>
              </w:rPr>
            </w:pPr>
            <w:r>
              <w:rPr>
                <w:rFonts w:eastAsia="Times New Roman" w:cs="Calibri"/>
                <w:lang w:val="en-US" w:eastAsia="el-GR"/>
              </w:rPr>
              <w:t xml:space="preserve"> [(</w:t>
            </w:r>
            <w:proofErr w:type="gramStart"/>
            <w:r>
              <w:rPr>
                <w:rFonts w:eastAsia="Times New Roman" w:cs="Calibri"/>
                <w:lang w:val="en-US" w:eastAsia="el-GR"/>
              </w:rPr>
              <w:t>....€</w:t>
            </w:r>
            <w:proofErr w:type="gramEnd"/>
            <w:r>
              <w:rPr>
                <w:rFonts w:eastAsia="Times New Roman" w:cs="Calibri"/>
                <w:lang w:val="en-US" w:eastAsia="el-GR"/>
              </w:rPr>
              <w:t xml:space="preserve"> </w:t>
            </w:r>
            <w:r>
              <w:rPr>
                <w:rFonts w:eastAsia="Times New Roman" w:cs="Calibri"/>
                <w:lang w:eastAsia="el-GR"/>
              </w:rPr>
              <w:t>ανά</w:t>
            </w:r>
            <w:r>
              <w:rPr>
                <w:rFonts w:eastAsia="Times New Roman" w:cs="Calibri"/>
                <w:lang w:val="en-US" w:eastAsia="el-GR"/>
              </w:rPr>
              <w:t xml:space="preserve"> </w:t>
            </w:r>
            <w:r>
              <w:rPr>
                <w:rFonts w:eastAsia="Times New Roman" w:cs="Calibri"/>
                <w:lang w:eastAsia="el-GR"/>
              </w:rPr>
              <w:t>τόνο</w:t>
            </w:r>
            <w:r>
              <w:rPr>
                <w:rFonts w:eastAsia="Times New Roman" w:cs="Calibri"/>
                <w:lang w:val="en-US" w:eastAsia="el-GR"/>
              </w:rPr>
              <w:t xml:space="preserve"> light ship weight </w:t>
            </w:r>
            <w:r>
              <w:rPr>
                <w:rFonts w:eastAsia="Times New Roman" w:cs="Calibri"/>
                <w:lang w:eastAsia="el-GR"/>
              </w:rPr>
              <w:t>Χ</w:t>
            </w:r>
            <w:r>
              <w:rPr>
                <w:rFonts w:eastAsia="Times New Roman" w:cs="Calibri"/>
                <w:lang w:val="en-US" w:eastAsia="el-GR"/>
              </w:rPr>
              <w:t xml:space="preserve"> ..... </w:t>
            </w:r>
            <w:r>
              <w:rPr>
                <w:rFonts w:eastAsia="Times New Roman" w:cs="Calibri"/>
                <w:lang w:eastAsia="el-GR"/>
              </w:rPr>
              <w:t>τόνους</w:t>
            </w:r>
            <w:r>
              <w:rPr>
                <w:rFonts w:eastAsia="Times New Roman" w:cs="Calibri"/>
                <w:lang w:val="en-US" w:eastAsia="el-GR"/>
              </w:rPr>
              <w:t xml:space="preserve"> light ship weight )]</w:t>
            </w:r>
          </w:p>
          <w:p w14:paraId="4EAAE6E9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lang w:eastAsia="el-GR"/>
              </w:rPr>
            </w:pPr>
            <w:r>
              <w:rPr>
                <w:rFonts w:eastAsia="Times New Roman" w:cs="Calibri"/>
                <w:lang w:eastAsia="el-GR"/>
              </w:rPr>
              <w:t>(….Ευρώ)</w:t>
            </w:r>
          </w:p>
          <w:p w14:paraId="0D6967C4" w14:textId="77777777" w:rsidR="00F87879" w:rsidRDefault="00F87879" w:rsidP="00013BEE">
            <w:pPr>
              <w:spacing w:after="0" w:line="360" w:lineRule="auto"/>
              <w:jc w:val="center"/>
              <w:rPr>
                <w:rFonts w:eastAsia="Times New Roman" w:cs="Calibri"/>
                <w:lang w:val="en-US" w:eastAsia="el-GR"/>
              </w:rPr>
            </w:pPr>
          </w:p>
        </w:tc>
      </w:tr>
    </w:tbl>
    <w:p w14:paraId="6D3EE250" w14:textId="207D04AF" w:rsidR="00F87879" w:rsidRDefault="00F87879" w:rsidP="00AF7E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7297D85" w14:textId="0DC15041" w:rsidR="00F87879" w:rsidRDefault="00F87879" w:rsidP="00AF7E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45B244E" w14:textId="77777777" w:rsidR="00F87879" w:rsidRPr="00AF7E9C" w:rsidRDefault="00F87879" w:rsidP="00AF7E9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D632B91" w14:textId="022C51E1" w:rsidR="00AF7E9C" w:rsidRPr="00AF7E9C" w:rsidRDefault="00AF7E9C" w:rsidP="00AF7E9C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AF7E9C">
        <w:rPr>
          <w:rFonts w:ascii="Calibri" w:eastAsia="Calibri" w:hAnsi="Calibri" w:cs="Times New Roman"/>
        </w:rPr>
        <w:t>Η παρούσα προσφορά ισχύει για 30 ημέρες.</w:t>
      </w:r>
    </w:p>
    <w:p w14:paraId="308B2162" w14:textId="77777777" w:rsidR="00AF7E9C" w:rsidRPr="00AF7E9C" w:rsidRDefault="00AF7E9C" w:rsidP="00AF7E9C">
      <w:pPr>
        <w:spacing w:after="570" w:line="360" w:lineRule="auto"/>
        <w:jc w:val="both"/>
        <w:rPr>
          <w:rFonts w:ascii="Calibri" w:eastAsia="Calibri" w:hAnsi="Calibri" w:cs="Times New Roman"/>
        </w:rPr>
      </w:pPr>
      <w:r w:rsidRPr="00AF7E9C">
        <w:rPr>
          <w:rFonts w:ascii="Calibri" w:eastAsia="Calibri" w:hAnsi="Calibri" w:cs="Times New Roman"/>
        </w:rPr>
        <w:t>Έλαβα γνώση των όρων της πρόσκλησης και τους αποδέχομαι ανεπιφύλακτα.</w:t>
      </w:r>
    </w:p>
    <w:p w14:paraId="648C7FEB" w14:textId="5019FFC4" w:rsidR="00AF7E9C" w:rsidRPr="00AF7E9C" w:rsidRDefault="000078C7" w:rsidP="00AF7E9C">
      <w:pPr>
        <w:spacing w:after="57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«</w:t>
      </w:r>
      <w:r w:rsidR="00AF7E9C" w:rsidRPr="00AF7E9C">
        <w:rPr>
          <w:rFonts w:ascii="Calibri" w:eastAsia="Calibri" w:hAnsi="Calibri" w:cs="Times New Roman"/>
        </w:rPr>
        <w:t>Ο Προσφέρων»</w:t>
      </w:r>
    </w:p>
    <w:p w14:paraId="7A55DB2E" w14:textId="77777777" w:rsidR="0073004E" w:rsidRDefault="0073004E" w:rsidP="0073004E">
      <w:pPr>
        <w:spacing w:after="570" w:line="264" w:lineRule="auto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el-GR"/>
        </w:rPr>
      </w:pPr>
    </w:p>
    <w:sectPr w:rsidR="0073004E" w:rsidSect="007040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8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6F67" w14:textId="77777777" w:rsidR="00010494" w:rsidRDefault="00010494" w:rsidP="00435DCD">
      <w:pPr>
        <w:spacing w:after="0" w:line="240" w:lineRule="auto"/>
      </w:pPr>
      <w:r>
        <w:separator/>
      </w:r>
    </w:p>
  </w:endnote>
  <w:endnote w:type="continuationSeparator" w:id="0">
    <w:p w14:paraId="5062F5E1" w14:textId="77777777" w:rsidR="00010494" w:rsidRDefault="00010494" w:rsidP="00435DCD">
      <w:pPr>
        <w:spacing w:after="0" w:line="240" w:lineRule="auto"/>
      </w:pPr>
      <w:r>
        <w:continuationSeparator/>
      </w:r>
    </w:p>
  </w:endnote>
  <w:endnote w:type="continuationNotice" w:id="1">
    <w:p w14:paraId="5D605B57" w14:textId="77777777" w:rsidR="00010494" w:rsidRDefault="000104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√Ò·ÏÏ·ÙÔÛÂÈÒ‹200">
    <w:charset w:val="A1"/>
    <w:family w:val="roman"/>
    <w:pitch w:val="variable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340773"/>
      <w:docPartObj>
        <w:docPartGallery w:val="Page Numbers (Bottom of Page)"/>
        <w:docPartUnique/>
      </w:docPartObj>
    </w:sdtPr>
    <w:sdtEndPr/>
    <w:sdtContent>
      <w:p w14:paraId="2AEEDF99" w14:textId="77777777" w:rsidR="0025244D" w:rsidRDefault="0025244D" w:rsidP="009C2B98">
        <w:pPr>
          <w:pStyle w:val="aa"/>
          <w:jc w:val="right"/>
        </w:pPr>
        <w:r>
          <w:t xml:space="preserve">Σελίδα </w:t>
        </w:r>
        <w:r w:rsidR="00D243AC">
          <w:fldChar w:fldCharType="begin"/>
        </w:r>
        <w:r w:rsidR="00D243AC">
          <w:instrText xml:space="preserve"> PAGE </w:instrText>
        </w:r>
        <w:r w:rsidR="00D243AC">
          <w:fldChar w:fldCharType="separate"/>
        </w:r>
        <w:r w:rsidR="00E65239">
          <w:rPr>
            <w:noProof/>
          </w:rPr>
          <w:t>45</w:t>
        </w:r>
        <w:r w:rsidR="00D243AC">
          <w:rPr>
            <w:noProof/>
          </w:rPr>
          <w:fldChar w:fldCharType="end"/>
        </w:r>
        <w:r>
          <w:t xml:space="preserve"> από </w:t>
        </w:r>
        <w:fldSimple w:instr=" NUMPAGES ">
          <w:r w:rsidR="00E65239">
            <w:rPr>
              <w:noProof/>
            </w:rPr>
            <w:t>128</w:t>
          </w:r>
        </w:fldSimple>
      </w:p>
      <w:p w14:paraId="2904AA47" w14:textId="77777777" w:rsidR="0025244D" w:rsidRDefault="00230DB0">
        <w:pPr>
          <w:pStyle w:val="aa"/>
          <w:jc w:val="right"/>
        </w:pPr>
      </w:p>
    </w:sdtContent>
  </w:sdt>
  <w:p w14:paraId="33053A63" w14:textId="77777777" w:rsidR="0025244D" w:rsidRDefault="0025244D">
    <w:pPr>
      <w:pStyle w:val="aa"/>
    </w:pPr>
  </w:p>
  <w:p w14:paraId="2D3DE708" w14:textId="77777777" w:rsidR="001B5992" w:rsidRDefault="001B59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8C21" w14:textId="77777777" w:rsidR="0025244D" w:rsidRDefault="0025244D" w:rsidP="009C2B98">
    <w:pPr>
      <w:pStyle w:val="aa"/>
      <w:jc w:val="right"/>
    </w:pPr>
    <w:r>
      <w:t xml:space="preserve">Σελίδα </w:t>
    </w:r>
    <w:r w:rsidR="00D243AC">
      <w:fldChar w:fldCharType="begin"/>
    </w:r>
    <w:r w:rsidR="00D243AC">
      <w:instrText xml:space="preserve"> PAGE </w:instrText>
    </w:r>
    <w:r w:rsidR="00D243AC">
      <w:fldChar w:fldCharType="separate"/>
    </w:r>
    <w:r>
      <w:t>9</w:t>
    </w:r>
    <w:r w:rsidR="00D243AC">
      <w:fldChar w:fldCharType="end"/>
    </w:r>
    <w:r>
      <w:t xml:space="preserve"> από </w:t>
    </w:r>
    <w:fldSimple w:instr=" NUMPAGES ">
      <w:r>
        <w:t>9</w:t>
      </w:r>
    </w:fldSimple>
  </w:p>
  <w:p w14:paraId="0A188A89" w14:textId="77777777" w:rsidR="0025244D" w:rsidRDefault="0025244D">
    <w:pPr>
      <w:pStyle w:val="aa"/>
    </w:pPr>
  </w:p>
  <w:p w14:paraId="0213A55C" w14:textId="77777777" w:rsidR="001B5992" w:rsidRDefault="001B59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14DE" w14:textId="77777777" w:rsidR="00010494" w:rsidRDefault="00010494" w:rsidP="00435DCD">
      <w:pPr>
        <w:spacing w:after="0" w:line="240" w:lineRule="auto"/>
      </w:pPr>
      <w:r>
        <w:separator/>
      </w:r>
    </w:p>
  </w:footnote>
  <w:footnote w:type="continuationSeparator" w:id="0">
    <w:p w14:paraId="7BA90F48" w14:textId="77777777" w:rsidR="00010494" w:rsidRDefault="00010494" w:rsidP="00435DCD">
      <w:pPr>
        <w:spacing w:after="0" w:line="240" w:lineRule="auto"/>
      </w:pPr>
      <w:r>
        <w:continuationSeparator/>
      </w:r>
    </w:p>
  </w:footnote>
  <w:footnote w:type="continuationNotice" w:id="1">
    <w:p w14:paraId="14D2756E" w14:textId="77777777" w:rsidR="00010494" w:rsidRDefault="000104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19A10" w14:textId="7FB1BEFB" w:rsidR="0025244D" w:rsidRDefault="0025244D">
    <w:pPr>
      <w:pStyle w:val="a9"/>
    </w:pPr>
  </w:p>
  <w:p w14:paraId="18F03CE5" w14:textId="77777777" w:rsidR="0025244D" w:rsidRDefault="0025244D">
    <w:pPr>
      <w:pStyle w:val="a9"/>
    </w:pPr>
  </w:p>
  <w:p w14:paraId="2B22F0BD" w14:textId="77777777" w:rsidR="001B5992" w:rsidRDefault="001B59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1BF7" w14:textId="3E5DF9F7" w:rsidR="00C15876" w:rsidRPr="00EC6921" w:rsidRDefault="00C15876" w:rsidP="00EC6921">
    <w:pPr>
      <w:pStyle w:val="a9"/>
    </w:pPr>
    <w:r w:rsidRPr="00EC6921">
      <w:t xml:space="preserve"> </w:t>
    </w:r>
  </w:p>
  <w:p w14:paraId="4B526149" w14:textId="77777777" w:rsidR="001B5992" w:rsidRDefault="001B59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6D5335"/>
    <w:multiLevelType w:val="hybridMultilevel"/>
    <w:tmpl w:val="E73B4F18"/>
    <w:lvl w:ilvl="0" w:tplc="FFFFFFFF">
      <w:start w:val="1"/>
      <w:numFmt w:val="bullet"/>
      <w:pStyle w:val="NumPar1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EBC806"/>
    <w:multiLevelType w:val="hybridMultilevel"/>
    <w:tmpl w:val="0B67FB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-218"/>
        </w:tabs>
        <w:ind w:left="502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36D2CD3"/>
    <w:multiLevelType w:val="multilevel"/>
    <w:tmpl w:val="A1E2DB38"/>
    <w:lvl w:ilvl="0">
      <w:start w:val="1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Text w:val="%1.%2"/>
      <w:lvlJc w:val="left"/>
      <w:pPr>
        <w:ind w:left="5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03D53064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4276E36"/>
    <w:multiLevelType w:val="hybridMultilevel"/>
    <w:tmpl w:val="C78A9C54"/>
    <w:lvl w:ilvl="0" w:tplc="E9C60EB8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639E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0C8E91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F8BA1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9699E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8B618C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1C8470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3665EE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21A4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0DDF476C"/>
    <w:multiLevelType w:val="hybridMultilevel"/>
    <w:tmpl w:val="DCC04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37158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D41409"/>
    <w:multiLevelType w:val="hybridMultilevel"/>
    <w:tmpl w:val="53544390"/>
    <w:lvl w:ilvl="0" w:tplc="99EEC7B4">
      <w:start w:val="1"/>
      <w:numFmt w:val="decimal"/>
      <w:lvlText w:val="%1."/>
      <w:lvlJc w:val="left"/>
      <w:pPr>
        <w:tabs>
          <w:tab w:val="num" w:pos="113"/>
        </w:tabs>
        <w:ind w:left="36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582797"/>
    <w:multiLevelType w:val="hybridMultilevel"/>
    <w:tmpl w:val="863888DE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4660763"/>
    <w:multiLevelType w:val="hybridMultilevel"/>
    <w:tmpl w:val="3CD2C4B2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E7492"/>
    <w:multiLevelType w:val="multilevel"/>
    <w:tmpl w:val="893412C0"/>
    <w:lvl w:ilvl="0">
      <w:start w:val="4"/>
      <w:numFmt w:val="decimal"/>
      <w:lvlText w:val="%1."/>
      <w:lvlJc w:val="left"/>
      <w:pPr>
        <w:ind w:left="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7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816BB5F"/>
    <w:multiLevelType w:val="hybridMultilevel"/>
    <w:tmpl w:val="02B14B47"/>
    <w:lvl w:ilvl="0" w:tplc="FFFFFFFF">
      <w:start w:val="1"/>
      <w:numFmt w:val="bullet"/>
      <w:pStyle w:val="2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1A5A1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2B5051"/>
    <w:multiLevelType w:val="multilevel"/>
    <w:tmpl w:val="AAFC1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E40A5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A8618C"/>
    <w:multiLevelType w:val="hybridMultilevel"/>
    <w:tmpl w:val="9E0B02AC"/>
    <w:lvl w:ilvl="0" w:tplc="FFFFFFFF">
      <w:start w:val="1"/>
      <w:numFmt w:val="bullet"/>
      <w:pStyle w:val="Tiret1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AE8408A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A53565"/>
    <w:multiLevelType w:val="multilevel"/>
    <w:tmpl w:val="5E5A116E"/>
    <w:lvl w:ilvl="0">
      <w:start w:val="11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85E2E92"/>
    <w:multiLevelType w:val="hybridMultilevel"/>
    <w:tmpl w:val="01D0FA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4B1989"/>
    <w:multiLevelType w:val="multilevel"/>
    <w:tmpl w:val="834C7FEA"/>
    <w:lvl w:ilvl="0">
      <w:start w:val="4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."/>
      <w:lvlJc w:val="left"/>
      <w:pPr>
        <w:ind w:left="7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6DEF3564"/>
    <w:multiLevelType w:val="hybridMultilevel"/>
    <w:tmpl w:val="03483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94DD6"/>
    <w:multiLevelType w:val="hybridMultilevel"/>
    <w:tmpl w:val="D787FB2B"/>
    <w:lvl w:ilvl="0" w:tplc="FFFFFFFF">
      <w:start w:val="1"/>
      <w:numFmt w:val="bullet"/>
      <w:pStyle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F7A479B"/>
    <w:multiLevelType w:val="hybridMultilevel"/>
    <w:tmpl w:val="034835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3120">
    <w:abstractNumId w:val="1"/>
  </w:num>
  <w:num w:numId="2" w16cid:durableId="1878275380">
    <w:abstractNumId w:val="20"/>
  </w:num>
  <w:num w:numId="3" w16cid:durableId="1803766365">
    <w:abstractNumId w:val="30"/>
  </w:num>
  <w:num w:numId="4" w16cid:durableId="408966612">
    <w:abstractNumId w:val="24"/>
  </w:num>
  <w:num w:numId="5" w16cid:durableId="513157526">
    <w:abstractNumId w:val="0"/>
  </w:num>
  <w:num w:numId="6" w16cid:durableId="274098524">
    <w:abstractNumId w:val="13"/>
  </w:num>
  <w:num w:numId="7" w16cid:durableId="1117330191">
    <w:abstractNumId w:val="1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7032535">
    <w:abstractNumId w:val="2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2583">
    <w:abstractNumId w:val="17"/>
  </w:num>
  <w:num w:numId="10" w16cid:durableId="15008888">
    <w:abstractNumId w:val="26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808952">
    <w:abstractNumId w:val="11"/>
    <w:lvlOverride w:ilvl="0">
      <w:startOverride w:val="1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201689">
    <w:abstractNumId w:val="16"/>
  </w:num>
  <w:num w:numId="13" w16cid:durableId="2004430458">
    <w:abstractNumId w:val="18"/>
  </w:num>
  <w:num w:numId="14" w16cid:durableId="10671464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0950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14802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501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4796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6636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7116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24956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5545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43371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00CD1"/>
    <w:rsid w:val="0000159A"/>
    <w:rsid w:val="00001A4E"/>
    <w:rsid w:val="00004435"/>
    <w:rsid w:val="00004686"/>
    <w:rsid w:val="0000690D"/>
    <w:rsid w:val="00006A9B"/>
    <w:rsid w:val="00006B8B"/>
    <w:rsid w:val="000078C7"/>
    <w:rsid w:val="00010494"/>
    <w:rsid w:val="000109F9"/>
    <w:rsid w:val="00010AAF"/>
    <w:rsid w:val="00010FD2"/>
    <w:rsid w:val="0001247D"/>
    <w:rsid w:val="000133AF"/>
    <w:rsid w:val="00013DCD"/>
    <w:rsid w:val="00014772"/>
    <w:rsid w:val="0001682D"/>
    <w:rsid w:val="00020097"/>
    <w:rsid w:val="000229C1"/>
    <w:rsid w:val="00022D50"/>
    <w:rsid w:val="00022F6F"/>
    <w:rsid w:val="00023B5E"/>
    <w:rsid w:val="00023E8C"/>
    <w:rsid w:val="00025F18"/>
    <w:rsid w:val="00030A46"/>
    <w:rsid w:val="00031077"/>
    <w:rsid w:val="00031914"/>
    <w:rsid w:val="00031F1B"/>
    <w:rsid w:val="000324FF"/>
    <w:rsid w:val="000336B0"/>
    <w:rsid w:val="00034FA8"/>
    <w:rsid w:val="00035171"/>
    <w:rsid w:val="00036097"/>
    <w:rsid w:val="00040C92"/>
    <w:rsid w:val="00041AB8"/>
    <w:rsid w:val="0004251B"/>
    <w:rsid w:val="00042F3F"/>
    <w:rsid w:val="00044307"/>
    <w:rsid w:val="00045C10"/>
    <w:rsid w:val="000476D7"/>
    <w:rsid w:val="00050AD4"/>
    <w:rsid w:val="00050CE7"/>
    <w:rsid w:val="000515E0"/>
    <w:rsid w:val="00052062"/>
    <w:rsid w:val="00053A86"/>
    <w:rsid w:val="00054F4D"/>
    <w:rsid w:val="00055514"/>
    <w:rsid w:val="00055BF2"/>
    <w:rsid w:val="00056021"/>
    <w:rsid w:val="0006184A"/>
    <w:rsid w:val="00062F1B"/>
    <w:rsid w:val="000664CF"/>
    <w:rsid w:val="0006676A"/>
    <w:rsid w:val="000675E2"/>
    <w:rsid w:val="00070088"/>
    <w:rsid w:val="00070310"/>
    <w:rsid w:val="00073631"/>
    <w:rsid w:val="000736A4"/>
    <w:rsid w:val="00073D57"/>
    <w:rsid w:val="00075181"/>
    <w:rsid w:val="00075845"/>
    <w:rsid w:val="000768D3"/>
    <w:rsid w:val="0007766E"/>
    <w:rsid w:val="00077671"/>
    <w:rsid w:val="000803B0"/>
    <w:rsid w:val="000804F2"/>
    <w:rsid w:val="000805D5"/>
    <w:rsid w:val="00080E9E"/>
    <w:rsid w:val="00081300"/>
    <w:rsid w:val="00081339"/>
    <w:rsid w:val="00083133"/>
    <w:rsid w:val="00083256"/>
    <w:rsid w:val="000854C2"/>
    <w:rsid w:val="00086127"/>
    <w:rsid w:val="0008738B"/>
    <w:rsid w:val="00091972"/>
    <w:rsid w:val="000940E8"/>
    <w:rsid w:val="000952A6"/>
    <w:rsid w:val="00096935"/>
    <w:rsid w:val="000A2788"/>
    <w:rsid w:val="000A304D"/>
    <w:rsid w:val="000A3050"/>
    <w:rsid w:val="000A41AE"/>
    <w:rsid w:val="000B0F4C"/>
    <w:rsid w:val="000B19E1"/>
    <w:rsid w:val="000B24E7"/>
    <w:rsid w:val="000B3292"/>
    <w:rsid w:val="000B5654"/>
    <w:rsid w:val="000B6C3E"/>
    <w:rsid w:val="000B7906"/>
    <w:rsid w:val="000C0436"/>
    <w:rsid w:val="000C0EC6"/>
    <w:rsid w:val="000C4696"/>
    <w:rsid w:val="000C5DC5"/>
    <w:rsid w:val="000C766F"/>
    <w:rsid w:val="000D0310"/>
    <w:rsid w:val="000D0AC0"/>
    <w:rsid w:val="000D3A46"/>
    <w:rsid w:val="000D4C4D"/>
    <w:rsid w:val="000D5165"/>
    <w:rsid w:val="000D5BB9"/>
    <w:rsid w:val="000D645C"/>
    <w:rsid w:val="000D79FA"/>
    <w:rsid w:val="000D7DD9"/>
    <w:rsid w:val="000E1278"/>
    <w:rsid w:val="000E14AE"/>
    <w:rsid w:val="000E4D75"/>
    <w:rsid w:val="000E608B"/>
    <w:rsid w:val="000E6C62"/>
    <w:rsid w:val="000F0BB7"/>
    <w:rsid w:val="000F0D54"/>
    <w:rsid w:val="000F1696"/>
    <w:rsid w:val="000F1D45"/>
    <w:rsid w:val="000F3345"/>
    <w:rsid w:val="000F3E23"/>
    <w:rsid w:val="000F4FBE"/>
    <w:rsid w:val="000F65D5"/>
    <w:rsid w:val="000F6FCD"/>
    <w:rsid w:val="00100DD8"/>
    <w:rsid w:val="001018DE"/>
    <w:rsid w:val="00102A6E"/>
    <w:rsid w:val="00102BEF"/>
    <w:rsid w:val="00103495"/>
    <w:rsid w:val="00103F90"/>
    <w:rsid w:val="001049AD"/>
    <w:rsid w:val="00104FA3"/>
    <w:rsid w:val="0010519E"/>
    <w:rsid w:val="001065B5"/>
    <w:rsid w:val="00107237"/>
    <w:rsid w:val="00110150"/>
    <w:rsid w:val="001125A4"/>
    <w:rsid w:val="0011309A"/>
    <w:rsid w:val="00115D1F"/>
    <w:rsid w:val="001240AD"/>
    <w:rsid w:val="00125918"/>
    <w:rsid w:val="00125A0C"/>
    <w:rsid w:val="00126CB9"/>
    <w:rsid w:val="00127035"/>
    <w:rsid w:val="0012743C"/>
    <w:rsid w:val="00127E47"/>
    <w:rsid w:val="0013098D"/>
    <w:rsid w:val="00130D24"/>
    <w:rsid w:val="00132C3F"/>
    <w:rsid w:val="00134AFA"/>
    <w:rsid w:val="00134FB8"/>
    <w:rsid w:val="001356F4"/>
    <w:rsid w:val="001412AE"/>
    <w:rsid w:val="00141BA2"/>
    <w:rsid w:val="0014254D"/>
    <w:rsid w:val="001429C7"/>
    <w:rsid w:val="00144317"/>
    <w:rsid w:val="0014478C"/>
    <w:rsid w:val="0014523B"/>
    <w:rsid w:val="001511E2"/>
    <w:rsid w:val="0015189D"/>
    <w:rsid w:val="00151A2E"/>
    <w:rsid w:val="0015337D"/>
    <w:rsid w:val="001541A3"/>
    <w:rsid w:val="00155E2A"/>
    <w:rsid w:val="0015734E"/>
    <w:rsid w:val="00157A73"/>
    <w:rsid w:val="00157DA5"/>
    <w:rsid w:val="00157DA8"/>
    <w:rsid w:val="001605FD"/>
    <w:rsid w:val="00162C38"/>
    <w:rsid w:val="001635E2"/>
    <w:rsid w:val="0016681B"/>
    <w:rsid w:val="00167AE2"/>
    <w:rsid w:val="00167CDD"/>
    <w:rsid w:val="00171BE8"/>
    <w:rsid w:val="00174B53"/>
    <w:rsid w:val="00175EAB"/>
    <w:rsid w:val="001769F2"/>
    <w:rsid w:val="001771E8"/>
    <w:rsid w:val="00182007"/>
    <w:rsid w:val="00182535"/>
    <w:rsid w:val="00183C8F"/>
    <w:rsid w:val="00185248"/>
    <w:rsid w:val="001865FA"/>
    <w:rsid w:val="0018701B"/>
    <w:rsid w:val="00187DFD"/>
    <w:rsid w:val="00190563"/>
    <w:rsid w:val="00190E6C"/>
    <w:rsid w:val="001914CE"/>
    <w:rsid w:val="0019203B"/>
    <w:rsid w:val="00192068"/>
    <w:rsid w:val="00195DFD"/>
    <w:rsid w:val="00196535"/>
    <w:rsid w:val="001A0683"/>
    <w:rsid w:val="001A0893"/>
    <w:rsid w:val="001A0FA8"/>
    <w:rsid w:val="001A2892"/>
    <w:rsid w:val="001A3E47"/>
    <w:rsid w:val="001B0FDF"/>
    <w:rsid w:val="001B1243"/>
    <w:rsid w:val="001B22D9"/>
    <w:rsid w:val="001B24DB"/>
    <w:rsid w:val="001B2A8D"/>
    <w:rsid w:val="001B3380"/>
    <w:rsid w:val="001B4943"/>
    <w:rsid w:val="001B4A2E"/>
    <w:rsid w:val="001B4AA9"/>
    <w:rsid w:val="001B4E55"/>
    <w:rsid w:val="001B5992"/>
    <w:rsid w:val="001B5BEC"/>
    <w:rsid w:val="001B5FE7"/>
    <w:rsid w:val="001B68B8"/>
    <w:rsid w:val="001B7003"/>
    <w:rsid w:val="001B7899"/>
    <w:rsid w:val="001B7C18"/>
    <w:rsid w:val="001C0C89"/>
    <w:rsid w:val="001C1972"/>
    <w:rsid w:val="001C3467"/>
    <w:rsid w:val="001C35CF"/>
    <w:rsid w:val="001C6BAD"/>
    <w:rsid w:val="001C704F"/>
    <w:rsid w:val="001D0D4C"/>
    <w:rsid w:val="001D0D66"/>
    <w:rsid w:val="001D2727"/>
    <w:rsid w:val="001D2B38"/>
    <w:rsid w:val="001D2DDF"/>
    <w:rsid w:val="001D3008"/>
    <w:rsid w:val="001D34A4"/>
    <w:rsid w:val="001D3E10"/>
    <w:rsid w:val="001D400D"/>
    <w:rsid w:val="001D40A1"/>
    <w:rsid w:val="001D50C3"/>
    <w:rsid w:val="001E0CF0"/>
    <w:rsid w:val="001E1A12"/>
    <w:rsid w:val="001E20E5"/>
    <w:rsid w:val="001E225D"/>
    <w:rsid w:val="001E4C2E"/>
    <w:rsid w:val="001E4FC7"/>
    <w:rsid w:val="001E550C"/>
    <w:rsid w:val="001E6C75"/>
    <w:rsid w:val="001E7935"/>
    <w:rsid w:val="001F0FEA"/>
    <w:rsid w:val="001F10FD"/>
    <w:rsid w:val="001F1273"/>
    <w:rsid w:val="001F1AD9"/>
    <w:rsid w:val="001F2235"/>
    <w:rsid w:val="001F3786"/>
    <w:rsid w:val="001F3D64"/>
    <w:rsid w:val="001F5B1C"/>
    <w:rsid w:val="001F689D"/>
    <w:rsid w:val="00201869"/>
    <w:rsid w:val="0020229C"/>
    <w:rsid w:val="00202A1F"/>
    <w:rsid w:val="00202D1A"/>
    <w:rsid w:val="002052E0"/>
    <w:rsid w:val="0020531B"/>
    <w:rsid w:val="002061CD"/>
    <w:rsid w:val="002064CC"/>
    <w:rsid w:val="00211482"/>
    <w:rsid w:val="00214B8E"/>
    <w:rsid w:val="00215F8E"/>
    <w:rsid w:val="002166B7"/>
    <w:rsid w:val="00220956"/>
    <w:rsid w:val="00224BE8"/>
    <w:rsid w:val="002251ED"/>
    <w:rsid w:val="002275C3"/>
    <w:rsid w:val="00227667"/>
    <w:rsid w:val="00227B0C"/>
    <w:rsid w:val="00230DB0"/>
    <w:rsid w:val="002323B0"/>
    <w:rsid w:val="0023358E"/>
    <w:rsid w:val="0023465E"/>
    <w:rsid w:val="002374A3"/>
    <w:rsid w:val="002423BE"/>
    <w:rsid w:val="002445BF"/>
    <w:rsid w:val="00245DC1"/>
    <w:rsid w:val="00245DE2"/>
    <w:rsid w:val="00246312"/>
    <w:rsid w:val="00246AC3"/>
    <w:rsid w:val="00250E28"/>
    <w:rsid w:val="0025156D"/>
    <w:rsid w:val="002520E3"/>
    <w:rsid w:val="0025244D"/>
    <w:rsid w:val="002524E2"/>
    <w:rsid w:val="002527F8"/>
    <w:rsid w:val="00255A37"/>
    <w:rsid w:val="0025627A"/>
    <w:rsid w:val="002567CB"/>
    <w:rsid w:val="00260067"/>
    <w:rsid w:val="002600CE"/>
    <w:rsid w:val="00262248"/>
    <w:rsid w:val="002635E2"/>
    <w:rsid w:val="00264561"/>
    <w:rsid w:val="002647A8"/>
    <w:rsid w:val="002661F7"/>
    <w:rsid w:val="00266269"/>
    <w:rsid w:val="0026658D"/>
    <w:rsid w:val="00270660"/>
    <w:rsid w:val="002707BB"/>
    <w:rsid w:val="00271BAD"/>
    <w:rsid w:val="00274497"/>
    <w:rsid w:val="00274831"/>
    <w:rsid w:val="002755D6"/>
    <w:rsid w:val="002765FE"/>
    <w:rsid w:val="00282274"/>
    <w:rsid w:val="00282659"/>
    <w:rsid w:val="0028499D"/>
    <w:rsid w:val="00285153"/>
    <w:rsid w:val="002859AA"/>
    <w:rsid w:val="00286CA3"/>
    <w:rsid w:val="00293047"/>
    <w:rsid w:val="00293C99"/>
    <w:rsid w:val="00293F20"/>
    <w:rsid w:val="00295974"/>
    <w:rsid w:val="00295DA6"/>
    <w:rsid w:val="00296E35"/>
    <w:rsid w:val="0029734C"/>
    <w:rsid w:val="002A0C48"/>
    <w:rsid w:val="002A365A"/>
    <w:rsid w:val="002A4CEB"/>
    <w:rsid w:val="002A57C4"/>
    <w:rsid w:val="002A62EC"/>
    <w:rsid w:val="002A679F"/>
    <w:rsid w:val="002A710A"/>
    <w:rsid w:val="002B23C4"/>
    <w:rsid w:val="002B2FF7"/>
    <w:rsid w:val="002B38D0"/>
    <w:rsid w:val="002B42F0"/>
    <w:rsid w:val="002B4EF3"/>
    <w:rsid w:val="002B4EF5"/>
    <w:rsid w:val="002B5F39"/>
    <w:rsid w:val="002B70D1"/>
    <w:rsid w:val="002B72B2"/>
    <w:rsid w:val="002B796A"/>
    <w:rsid w:val="002C24CD"/>
    <w:rsid w:val="002C529C"/>
    <w:rsid w:val="002C731A"/>
    <w:rsid w:val="002D3DE8"/>
    <w:rsid w:val="002E0A25"/>
    <w:rsid w:val="002E10D9"/>
    <w:rsid w:val="002E415C"/>
    <w:rsid w:val="002E588A"/>
    <w:rsid w:val="002E67C6"/>
    <w:rsid w:val="002E68F1"/>
    <w:rsid w:val="002E779A"/>
    <w:rsid w:val="002E7908"/>
    <w:rsid w:val="002F1D44"/>
    <w:rsid w:val="002F3F9E"/>
    <w:rsid w:val="002F51D2"/>
    <w:rsid w:val="002F59F9"/>
    <w:rsid w:val="002F5F2C"/>
    <w:rsid w:val="002F6FD7"/>
    <w:rsid w:val="002F7C6B"/>
    <w:rsid w:val="002F7EE6"/>
    <w:rsid w:val="00300232"/>
    <w:rsid w:val="00303475"/>
    <w:rsid w:val="00303FB7"/>
    <w:rsid w:val="00304466"/>
    <w:rsid w:val="00304843"/>
    <w:rsid w:val="00304A92"/>
    <w:rsid w:val="00305268"/>
    <w:rsid w:val="00305933"/>
    <w:rsid w:val="00305CCB"/>
    <w:rsid w:val="00306101"/>
    <w:rsid w:val="003061A9"/>
    <w:rsid w:val="003061AD"/>
    <w:rsid w:val="00306869"/>
    <w:rsid w:val="00306ADD"/>
    <w:rsid w:val="00307176"/>
    <w:rsid w:val="00311329"/>
    <w:rsid w:val="0031277D"/>
    <w:rsid w:val="00313622"/>
    <w:rsid w:val="00314E17"/>
    <w:rsid w:val="00315359"/>
    <w:rsid w:val="003156EF"/>
    <w:rsid w:val="003160E9"/>
    <w:rsid w:val="0031617D"/>
    <w:rsid w:val="00317326"/>
    <w:rsid w:val="00317A71"/>
    <w:rsid w:val="00321B58"/>
    <w:rsid w:val="003222FF"/>
    <w:rsid w:val="00322DD3"/>
    <w:rsid w:val="00323434"/>
    <w:rsid w:val="00324429"/>
    <w:rsid w:val="003247A1"/>
    <w:rsid w:val="003247B2"/>
    <w:rsid w:val="00326FBD"/>
    <w:rsid w:val="0032791C"/>
    <w:rsid w:val="00327C50"/>
    <w:rsid w:val="00333431"/>
    <w:rsid w:val="00334A11"/>
    <w:rsid w:val="00334C2E"/>
    <w:rsid w:val="00334F88"/>
    <w:rsid w:val="00335D2B"/>
    <w:rsid w:val="003402F5"/>
    <w:rsid w:val="00342848"/>
    <w:rsid w:val="00344BEF"/>
    <w:rsid w:val="00346415"/>
    <w:rsid w:val="0034649F"/>
    <w:rsid w:val="00347260"/>
    <w:rsid w:val="00347A53"/>
    <w:rsid w:val="003504EC"/>
    <w:rsid w:val="00350687"/>
    <w:rsid w:val="00350B1B"/>
    <w:rsid w:val="00352136"/>
    <w:rsid w:val="00354793"/>
    <w:rsid w:val="003549AD"/>
    <w:rsid w:val="00354DB9"/>
    <w:rsid w:val="00355B08"/>
    <w:rsid w:val="00356858"/>
    <w:rsid w:val="00356B01"/>
    <w:rsid w:val="00357728"/>
    <w:rsid w:val="0036279D"/>
    <w:rsid w:val="00364C24"/>
    <w:rsid w:val="00365A77"/>
    <w:rsid w:val="00366A8F"/>
    <w:rsid w:val="003705B5"/>
    <w:rsid w:val="00371BFD"/>
    <w:rsid w:val="003747CC"/>
    <w:rsid w:val="003763F9"/>
    <w:rsid w:val="003773C8"/>
    <w:rsid w:val="003779EF"/>
    <w:rsid w:val="003802C7"/>
    <w:rsid w:val="003822D2"/>
    <w:rsid w:val="00383628"/>
    <w:rsid w:val="003910CA"/>
    <w:rsid w:val="00392BA4"/>
    <w:rsid w:val="00393552"/>
    <w:rsid w:val="00395EB3"/>
    <w:rsid w:val="0039645B"/>
    <w:rsid w:val="00396BE8"/>
    <w:rsid w:val="00397E7F"/>
    <w:rsid w:val="003A0C7A"/>
    <w:rsid w:val="003A3456"/>
    <w:rsid w:val="003A5692"/>
    <w:rsid w:val="003A6360"/>
    <w:rsid w:val="003A66E9"/>
    <w:rsid w:val="003A71B1"/>
    <w:rsid w:val="003B01B0"/>
    <w:rsid w:val="003B0323"/>
    <w:rsid w:val="003B3774"/>
    <w:rsid w:val="003B4011"/>
    <w:rsid w:val="003B521E"/>
    <w:rsid w:val="003B52C7"/>
    <w:rsid w:val="003B59BD"/>
    <w:rsid w:val="003B70C8"/>
    <w:rsid w:val="003C2448"/>
    <w:rsid w:val="003C25D5"/>
    <w:rsid w:val="003C2A72"/>
    <w:rsid w:val="003C3E14"/>
    <w:rsid w:val="003C4017"/>
    <w:rsid w:val="003C5DAA"/>
    <w:rsid w:val="003C6A48"/>
    <w:rsid w:val="003C7F93"/>
    <w:rsid w:val="003D14D8"/>
    <w:rsid w:val="003D3AB3"/>
    <w:rsid w:val="003D447E"/>
    <w:rsid w:val="003D4D18"/>
    <w:rsid w:val="003D4F15"/>
    <w:rsid w:val="003D5578"/>
    <w:rsid w:val="003D58BF"/>
    <w:rsid w:val="003D595E"/>
    <w:rsid w:val="003D67D9"/>
    <w:rsid w:val="003E05B1"/>
    <w:rsid w:val="003E1A60"/>
    <w:rsid w:val="003E2B58"/>
    <w:rsid w:val="003E3664"/>
    <w:rsid w:val="003E586A"/>
    <w:rsid w:val="003E59ED"/>
    <w:rsid w:val="003E75EA"/>
    <w:rsid w:val="003F15F9"/>
    <w:rsid w:val="003F2733"/>
    <w:rsid w:val="003F307A"/>
    <w:rsid w:val="003F3840"/>
    <w:rsid w:val="003F534A"/>
    <w:rsid w:val="003F5852"/>
    <w:rsid w:val="003F6FA7"/>
    <w:rsid w:val="003F718C"/>
    <w:rsid w:val="003F799C"/>
    <w:rsid w:val="003F7EA6"/>
    <w:rsid w:val="004002CB"/>
    <w:rsid w:val="00401990"/>
    <w:rsid w:val="00403160"/>
    <w:rsid w:val="004045D4"/>
    <w:rsid w:val="00405BDA"/>
    <w:rsid w:val="004062C8"/>
    <w:rsid w:val="004069C5"/>
    <w:rsid w:val="00407E65"/>
    <w:rsid w:val="00414C33"/>
    <w:rsid w:val="00415437"/>
    <w:rsid w:val="00415795"/>
    <w:rsid w:val="0041678B"/>
    <w:rsid w:val="00416B85"/>
    <w:rsid w:val="004200DB"/>
    <w:rsid w:val="004204CF"/>
    <w:rsid w:val="004225B7"/>
    <w:rsid w:val="0042380E"/>
    <w:rsid w:val="0042478E"/>
    <w:rsid w:val="00425D5B"/>
    <w:rsid w:val="00426A47"/>
    <w:rsid w:val="00427212"/>
    <w:rsid w:val="00431F8C"/>
    <w:rsid w:val="004327B9"/>
    <w:rsid w:val="00432D2E"/>
    <w:rsid w:val="004336AE"/>
    <w:rsid w:val="00433AB3"/>
    <w:rsid w:val="0043550F"/>
    <w:rsid w:val="00435DCD"/>
    <w:rsid w:val="00436461"/>
    <w:rsid w:val="00441E5A"/>
    <w:rsid w:val="00442268"/>
    <w:rsid w:val="00442558"/>
    <w:rsid w:val="004444A7"/>
    <w:rsid w:val="00445A4C"/>
    <w:rsid w:val="00446736"/>
    <w:rsid w:val="0044759D"/>
    <w:rsid w:val="00451758"/>
    <w:rsid w:val="00452409"/>
    <w:rsid w:val="00453214"/>
    <w:rsid w:val="00454E0C"/>
    <w:rsid w:val="004552EB"/>
    <w:rsid w:val="004572CC"/>
    <w:rsid w:val="0046016A"/>
    <w:rsid w:val="00461B10"/>
    <w:rsid w:val="00462A24"/>
    <w:rsid w:val="00467469"/>
    <w:rsid w:val="004674DE"/>
    <w:rsid w:val="004705BC"/>
    <w:rsid w:val="00470931"/>
    <w:rsid w:val="00471D5A"/>
    <w:rsid w:val="004735DB"/>
    <w:rsid w:val="00474607"/>
    <w:rsid w:val="004753ED"/>
    <w:rsid w:val="00476EC9"/>
    <w:rsid w:val="0048180D"/>
    <w:rsid w:val="004845B9"/>
    <w:rsid w:val="0048492E"/>
    <w:rsid w:val="0048499C"/>
    <w:rsid w:val="00484FBC"/>
    <w:rsid w:val="00485CFD"/>
    <w:rsid w:val="004866A8"/>
    <w:rsid w:val="004873F1"/>
    <w:rsid w:val="004878D6"/>
    <w:rsid w:val="00491D77"/>
    <w:rsid w:val="004931ED"/>
    <w:rsid w:val="004935B2"/>
    <w:rsid w:val="00493654"/>
    <w:rsid w:val="00496369"/>
    <w:rsid w:val="004A0102"/>
    <w:rsid w:val="004A08C8"/>
    <w:rsid w:val="004A1C58"/>
    <w:rsid w:val="004A2698"/>
    <w:rsid w:val="004A2ADC"/>
    <w:rsid w:val="004A31B8"/>
    <w:rsid w:val="004A35DE"/>
    <w:rsid w:val="004A51D0"/>
    <w:rsid w:val="004A5BDC"/>
    <w:rsid w:val="004A5CCB"/>
    <w:rsid w:val="004A5F1C"/>
    <w:rsid w:val="004A639C"/>
    <w:rsid w:val="004A7BCE"/>
    <w:rsid w:val="004B0DA7"/>
    <w:rsid w:val="004B5451"/>
    <w:rsid w:val="004B6ED0"/>
    <w:rsid w:val="004B72C3"/>
    <w:rsid w:val="004B7DDF"/>
    <w:rsid w:val="004C105D"/>
    <w:rsid w:val="004C18EF"/>
    <w:rsid w:val="004C2ABB"/>
    <w:rsid w:val="004C3071"/>
    <w:rsid w:val="004C3AA4"/>
    <w:rsid w:val="004C434E"/>
    <w:rsid w:val="004C4DFB"/>
    <w:rsid w:val="004C5156"/>
    <w:rsid w:val="004C57E8"/>
    <w:rsid w:val="004C6F69"/>
    <w:rsid w:val="004D2409"/>
    <w:rsid w:val="004D2F7B"/>
    <w:rsid w:val="004D2FC2"/>
    <w:rsid w:val="004D4391"/>
    <w:rsid w:val="004D4750"/>
    <w:rsid w:val="004D5578"/>
    <w:rsid w:val="004D5B51"/>
    <w:rsid w:val="004D6471"/>
    <w:rsid w:val="004E0456"/>
    <w:rsid w:val="004E112F"/>
    <w:rsid w:val="004E3C18"/>
    <w:rsid w:val="004E7278"/>
    <w:rsid w:val="004E7CA8"/>
    <w:rsid w:val="004E7DF5"/>
    <w:rsid w:val="004F26F0"/>
    <w:rsid w:val="004F3765"/>
    <w:rsid w:val="004F5698"/>
    <w:rsid w:val="004F77C0"/>
    <w:rsid w:val="00503032"/>
    <w:rsid w:val="0050322C"/>
    <w:rsid w:val="005040EB"/>
    <w:rsid w:val="00511556"/>
    <w:rsid w:val="005116AC"/>
    <w:rsid w:val="005135F8"/>
    <w:rsid w:val="00513D0D"/>
    <w:rsid w:val="005171CC"/>
    <w:rsid w:val="00517C17"/>
    <w:rsid w:val="00517FBA"/>
    <w:rsid w:val="0052035B"/>
    <w:rsid w:val="00521C37"/>
    <w:rsid w:val="00522BF4"/>
    <w:rsid w:val="00522FCC"/>
    <w:rsid w:val="00523C9D"/>
    <w:rsid w:val="00523D76"/>
    <w:rsid w:val="0052549D"/>
    <w:rsid w:val="005264FF"/>
    <w:rsid w:val="00533103"/>
    <w:rsid w:val="0053412A"/>
    <w:rsid w:val="00534BC4"/>
    <w:rsid w:val="00535A3B"/>
    <w:rsid w:val="00540E15"/>
    <w:rsid w:val="00544932"/>
    <w:rsid w:val="005449E5"/>
    <w:rsid w:val="00545C41"/>
    <w:rsid w:val="0054647E"/>
    <w:rsid w:val="00547E5A"/>
    <w:rsid w:val="00553AAF"/>
    <w:rsid w:val="0055456E"/>
    <w:rsid w:val="005546DE"/>
    <w:rsid w:val="00557DC3"/>
    <w:rsid w:val="0056047C"/>
    <w:rsid w:val="0056075C"/>
    <w:rsid w:val="0056082B"/>
    <w:rsid w:val="00563076"/>
    <w:rsid w:val="00563CC1"/>
    <w:rsid w:val="005640D3"/>
    <w:rsid w:val="00564DB5"/>
    <w:rsid w:val="00565B5D"/>
    <w:rsid w:val="0056651B"/>
    <w:rsid w:val="00566CA2"/>
    <w:rsid w:val="00567DEF"/>
    <w:rsid w:val="005710E5"/>
    <w:rsid w:val="00573CFE"/>
    <w:rsid w:val="00575307"/>
    <w:rsid w:val="0057595A"/>
    <w:rsid w:val="00575B0A"/>
    <w:rsid w:val="00576BBE"/>
    <w:rsid w:val="00580FD2"/>
    <w:rsid w:val="005816AB"/>
    <w:rsid w:val="005819FE"/>
    <w:rsid w:val="005834A5"/>
    <w:rsid w:val="00583659"/>
    <w:rsid w:val="00584F0E"/>
    <w:rsid w:val="00585142"/>
    <w:rsid w:val="005853C9"/>
    <w:rsid w:val="0058551F"/>
    <w:rsid w:val="00585BE3"/>
    <w:rsid w:val="00586DEA"/>
    <w:rsid w:val="005913D0"/>
    <w:rsid w:val="005914CA"/>
    <w:rsid w:val="00592441"/>
    <w:rsid w:val="00593D3C"/>
    <w:rsid w:val="00594AA2"/>
    <w:rsid w:val="00596B81"/>
    <w:rsid w:val="005A138F"/>
    <w:rsid w:val="005A17A7"/>
    <w:rsid w:val="005A259F"/>
    <w:rsid w:val="005A25C5"/>
    <w:rsid w:val="005A31B1"/>
    <w:rsid w:val="005A50DB"/>
    <w:rsid w:val="005A6CAD"/>
    <w:rsid w:val="005B0A1E"/>
    <w:rsid w:val="005B25E3"/>
    <w:rsid w:val="005B4E68"/>
    <w:rsid w:val="005B653B"/>
    <w:rsid w:val="005B7613"/>
    <w:rsid w:val="005C02E0"/>
    <w:rsid w:val="005C0C1E"/>
    <w:rsid w:val="005C0EA5"/>
    <w:rsid w:val="005C2B24"/>
    <w:rsid w:val="005C2EED"/>
    <w:rsid w:val="005C3381"/>
    <w:rsid w:val="005C4D61"/>
    <w:rsid w:val="005C71F9"/>
    <w:rsid w:val="005C78D8"/>
    <w:rsid w:val="005C7A08"/>
    <w:rsid w:val="005C7B4E"/>
    <w:rsid w:val="005C7B53"/>
    <w:rsid w:val="005C7EBF"/>
    <w:rsid w:val="005D1CA0"/>
    <w:rsid w:val="005D2D42"/>
    <w:rsid w:val="005D36A1"/>
    <w:rsid w:val="005D3E4F"/>
    <w:rsid w:val="005E0293"/>
    <w:rsid w:val="005E1AF7"/>
    <w:rsid w:val="005E1B1A"/>
    <w:rsid w:val="005E21AE"/>
    <w:rsid w:val="005E22ED"/>
    <w:rsid w:val="005E350C"/>
    <w:rsid w:val="005E3B8F"/>
    <w:rsid w:val="005E4F26"/>
    <w:rsid w:val="005E5FB6"/>
    <w:rsid w:val="005E737B"/>
    <w:rsid w:val="005E7576"/>
    <w:rsid w:val="005F099F"/>
    <w:rsid w:val="005F0C65"/>
    <w:rsid w:val="005F0E84"/>
    <w:rsid w:val="005F1638"/>
    <w:rsid w:val="005F246E"/>
    <w:rsid w:val="005F36FB"/>
    <w:rsid w:val="005F4911"/>
    <w:rsid w:val="005F4EE3"/>
    <w:rsid w:val="005F6156"/>
    <w:rsid w:val="005F6BC9"/>
    <w:rsid w:val="00600477"/>
    <w:rsid w:val="006021F8"/>
    <w:rsid w:val="00603D32"/>
    <w:rsid w:val="006055C4"/>
    <w:rsid w:val="00607070"/>
    <w:rsid w:val="00612A26"/>
    <w:rsid w:val="0061550A"/>
    <w:rsid w:val="00615CD8"/>
    <w:rsid w:val="00617750"/>
    <w:rsid w:val="006211C9"/>
    <w:rsid w:val="0062311F"/>
    <w:rsid w:val="00623BD4"/>
    <w:rsid w:val="00623D6B"/>
    <w:rsid w:val="006243A7"/>
    <w:rsid w:val="006245E1"/>
    <w:rsid w:val="006248B8"/>
    <w:rsid w:val="00624E6C"/>
    <w:rsid w:val="00625187"/>
    <w:rsid w:val="00625BB5"/>
    <w:rsid w:val="0062644A"/>
    <w:rsid w:val="00626483"/>
    <w:rsid w:val="0063036E"/>
    <w:rsid w:val="00631F0F"/>
    <w:rsid w:val="006337A1"/>
    <w:rsid w:val="00634DC1"/>
    <w:rsid w:val="00637677"/>
    <w:rsid w:val="00642203"/>
    <w:rsid w:val="00643DD2"/>
    <w:rsid w:val="00644264"/>
    <w:rsid w:val="00645303"/>
    <w:rsid w:val="00645E61"/>
    <w:rsid w:val="00651D29"/>
    <w:rsid w:val="00652AD4"/>
    <w:rsid w:val="00653CE2"/>
    <w:rsid w:val="0066085D"/>
    <w:rsid w:val="00661378"/>
    <w:rsid w:val="00662200"/>
    <w:rsid w:val="00662D4E"/>
    <w:rsid w:val="006637E8"/>
    <w:rsid w:val="00664399"/>
    <w:rsid w:val="00666545"/>
    <w:rsid w:val="00666731"/>
    <w:rsid w:val="006669E7"/>
    <w:rsid w:val="00667327"/>
    <w:rsid w:val="00670A0F"/>
    <w:rsid w:val="006714A0"/>
    <w:rsid w:val="00671C29"/>
    <w:rsid w:val="006723DA"/>
    <w:rsid w:val="00673487"/>
    <w:rsid w:val="0067489E"/>
    <w:rsid w:val="0068258D"/>
    <w:rsid w:val="006829DE"/>
    <w:rsid w:val="006839DC"/>
    <w:rsid w:val="0068437F"/>
    <w:rsid w:val="0068439D"/>
    <w:rsid w:val="00684F2F"/>
    <w:rsid w:val="0068543E"/>
    <w:rsid w:val="006860D4"/>
    <w:rsid w:val="0069108C"/>
    <w:rsid w:val="006926AF"/>
    <w:rsid w:val="00692887"/>
    <w:rsid w:val="0069372B"/>
    <w:rsid w:val="0069454F"/>
    <w:rsid w:val="00694C54"/>
    <w:rsid w:val="00696F89"/>
    <w:rsid w:val="0069732A"/>
    <w:rsid w:val="006A0B27"/>
    <w:rsid w:val="006A0FA0"/>
    <w:rsid w:val="006A14BB"/>
    <w:rsid w:val="006A19E0"/>
    <w:rsid w:val="006A1D5F"/>
    <w:rsid w:val="006A2A0D"/>
    <w:rsid w:val="006A42EE"/>
    <w:rsid w:val="006A45FC"/>
    <w:rsid w:val="006A773F"/>
    <w:rsid w:val="006A7D29"/>
    <w:rsid w:val="006B0551"/>
    <w:rsid w:val="006B20E1"/>
    <w:rsid w:val="006B42CD"/>
    <w:rsid w:val="006B4972"/>
    <w:rsid w:val="006B50C1"/>
    <w:rsid w:val="006B51C1"/>
    <w:rsid w:val="006B5415"/>
    <w:rsid w:val="006B76B4"/>
    <w:rsid w:val="006C1F64"/>
    <w:rsid w:val="006C2BF5"/>
    <w:rsid w:val="006C3182"/>
    <w:rsid w:val="006C36FD"/>
    <w:rsid w:val="006C3A20"/>
    <w:rsid w:val="006C487C"/>
    <w:rsid w:val="006C58BC"/>
    <w:rsid w:val="006D1082"/>
    <w:rsid w:val="006D16A6"/>
    <w:rsid w:val="006D1BC4"/>
    <w:rsid w:val="006D4809"/>
    <w:rsid w:val="006D50F2"/>
    <w:rsid w:val="006D632B"/>
    <w:rsid w:val="006D7660"/>
    <w:rsid w:val="006E0360"/>
    <w:rsid w:val="006E0C88"/>
    <w:rsid w:val="006E16E3"/>
    <w:rsid w:val="006E1775"/>
    <w:rsid w:val="006E1A94"/>
    <w:rsid w:val="006E212F"/>
    <w:rsid w:val="006E46AB"/>
    <w:rsid w:val="006E53AA"/>
    <w:rsid w:val="006E6983"/>
    <w:rsid w:val="006E6A7A"/>
    <w:rsid w:val="006F10D6"/>
    <w:rsid w:val="006F118A"/>
    <w:rsid w:val="006F122C"/>
    <w:rsid w:val="006F1EC6"/>
    <w:rsid w:val="006F2437"/>
    <w:rsid w:val="006F28A0"/>
    <w:rsid w:val="006F3065"/>
    <w:rsid w:val="006F5000"/>
    <w:rsid w:val="006F538F"/>
    <w:rsid w:val="006F53CE"/>
    <w:rsid w:val="006F594C"/>
    <w:rsid w:val="006F5C44"/>
    <w:rsid w:val="006F6E59"/>
    <w:rsid w:val="0070009E"/>
    <w:rsid w:val="00702081"/>
    <w:rsid w:val="007023A9"/>
    <w:rsid w:val="00704096"/>
    <w:rsid w:val="007040B7"/>
    <w:rsid w:val="00705126"/>
    <w:rsid w:val="00707F37"/>
    <w:rsid w:val="00712797"/>
    <w:rsid w:val="0071288F"/>
    <w:rsid w:val="0071292F"/>
    <w:rsid w:val="007156DB"/>
    <w:rsid w:val="00717A78"/>
    <w:rsid w:val="0072101F"/>
    <w:rsid w:val="0072120E"/>
    <w:rsid w:val="0072353F"/>
    <w:rsid w:val="0073004E"/>
    <w:rsid w:val="0073102F"/>
    <w:rsid w:val="00731A7A"/>
    <w:rsid w:val="007326A6"/>
    <w:rsid w:val="007329CA"/>
    <w:rsid w:val="007335A7"/>
    <w:rsid w:val="007335F5"/>
    <w:rsid w:val="00735D6C"/>
    <w:rsid w:val="00736DF1"/>
    <w:rsid w:val="0073717E"/>
    <w:rsid w:val="0074073C"/>
    <w:rsid w:val="00741099"/>
    <w:rsid w:val="00743BC0"/>
    <w:rsid w:val="00743D3F"/>
    <w:rsid w:val="00745EEB"/>
    <w:rsid w:val="00746388"/>
    <w:rsid w:val="0075159A"/>
    <w:rsid w:val="00751B2C"/>
    <w:rsid w:val="00752579"/>
    <w:rsid w:val="00752A49"/>
    <w:rsid w:val="00752EF5"/>
    <w:rsid w:val="00753319"/>
    <w:rsid w:val="007551E2"/>
    <w:rsid w:val="0075659E"/>
    <w:rsid w:val="00756666"/>
    <w:rsid w:val="00756E05"/>
    <w:rsid w:val="00762356"/>
    <w:rsid w:val="007623E3"/>
    <w:rsid w:val="007625EB"/>
    <w:rsid w:val="007626AF"/>
    <w:rsid w:val="00763311"/>
    <w:rsid w:val="00763A7E"/>
    <w:rsid w:val="007640CA"/>
    <w:rsid w:val="00765339"/>
    <w:rsid w:val="00765806"/>
    <w:rsid w:val="00765CB9"/>
    <w:rsid w:val="007668E0"/>
    <w:rsid w:val="00767B44"/>
    <w:rsid w:val="00773443"/>
    <w:rsid w:val="00774CF8"/>
    <w:rsid w:val="00777015"/>
    <w:rsid w:val="00777ABD"/>
    <w:rsid w:val="00777E77"/>
    <w:rsid w:val="00780DF7"/>
    <w:rsid w:val="00781C4F"/>
    <w:rsid w:val="00784DED"/>
    <w:rsid w:val="00791EE5"/>
    <w:rsid w:val="0079271E"/>
    <w:rsid w:val="007933EE"/>
    <w:rsid w:val="00794E23"/>
    <w:rsid w:val="007A01A8"/>
    <w:rsid w:val="007A1D67"/>
    <w:rsid w:val="007A3A25"/>
    <w:rsid w:val="007A3EBC"/>
    <w:rsid w:val="007A5AA0"/>
    <w:rsid w:val="007A663A"/>
    <w:rsid w:val="007A75A1"/>
    <w:rsid w:val="007A76B2"/>
    <w:rsid w:val="007B0352"/>
    <w:rsid w:val="007B16CD"/>
    <w:rsid w:val="007B1E6C"/>
    <w:rsid w:val="007B64F6"/>
    <w:rsid w:val="007C02C3"/>
    <w:rsid w:val="007C0B1E"/>
    <w:rsid w:val="007C35AA"/>
    <w:rsid w:val="007C3625"/>
    <w:rsid w:val="007C38E5"/>
    <w:rsid w:val="007C4957"/>
    <w:rsid w:val="007C54A0"/>
    <w:rsid w:val="007C6E92"/>
    <w:rsid w:val="007C7410"/>
    <w:rsid w:val="007C77E1"/>
    <w:rsid w:val="007C77EF"/>
    <w:rsid w:val="007D12B2"/>
    <w:rsid w:val="007D46C8"/>
    <w:rsid w:val="007D4EAB"/>
    <w:rsid w:val="007D65BD"/>
    <w:rsid w:val="007D709F"/>
    <w:rsid w:val="007D70E5"/>
    <w:rsid w:val="007D7EE7"/>
    <w:rsid w:val="007E1220"/>
    <w:rsid w:val="007E315C"/>
    <w:rsid w:val="007E555B"/>
    <w:rsid w:val="007E5CD7"/>
    <w:rsid w:val="007E6932"/>
    <w:rsid w:val="007F2100"/>
    <w:rsid w:val="007F2280"/>
    <w:rsid w:val="007F2663"/>
    <w:rsid w:val="007F2EC2"/>
    <w:rsid w:val="007F56DB"/>
    <w:rsid w:val="0080034F"/>
    <w:rsid w:val="00800C13"/>
    <w:rsid w:val="00804408"/>
    <w:rsid w:val="00804BF0"/>
    <w:rsid w:val="00805156"/>
    <w:rsid w:val="008057BE"/>
    <w:rsid w:val="008065F1"/>
    <w:rsid w:val="00807590"/>
    <w:rsid w:val="008078B7"/>
    <w:rsid w:val="00807E30"/>
    <w:rsid w:val="0081055F"/>
    <w:rsid w:val="00810608"/>
    <w:rsid w:val="00811A44"/>
    <w:rsid w:val="008144D0"/>
    <w:rsid w:val="00815283"/>
    <w:rsid w:val="008152B0"/>
    <w:rsid w:val="00815C1A"/>
    <w:rsid w:val="00815FAD"/>
    <w:rsid w:val="008213F8"/>
    <w:rsid w:val="00821D28"/>
    <w:rsid w:val="008247A6"/>
    <w:rsid w:val="0083034F"/>
    <w:rsid w:val="00830555"/>
    <w:rsid w:val="00830657"/>
    <w:rsid w:val="00832218"/>
    <w:rsid w:val="008332B6"/>
    <w:rsid w:val="008364ED"/>
    <w:rsid w:val="008370E8"/>
    <w:rsid w:val="00837D95"/>
    <w:rsid w:val="00841AA0"/>
    <w:rsid w:val="00842A5F"/>
    <w:rsid w:val="00843E4F"/>
    <w:rsid w:val="00843FFF"/>
    <w:rsid w:val="008444D4"/>
    <w:rsid w:val="00844718"/>
    <w:rsid w:val="00844D3E"/>
    <w:rsid w:val="00844F45"/>
    <w:rsid w:val="0084562E"/>
    <w:rsid w:val="00845C21"/>
    <w:rsid w:val="008467D5"/>
    <w:rsid w:val="008501BB"/>
    <w:rsid w:val="00853857"/>
    <w:rsid w:val="00854EBD"/>
    <w:rsid w:val="00855A4E"/>
    <w:rsid w:val="0085633A"/>
    <w:rsid w:val="008564A9"/>
    <w:rsid w:val="008576F8"/>
    <w:rsid w:val="00857B34"/>
    <w:rsid w:val="00860134"/>
    <w:rsid w:val="008643F4"/>
    <w:rsid w:val="00871424"/>
    <w:rsid w:val="00874BF1"/>
    <w:rsid w:val="00875F4D"/>
    <w:rsid w:val="00876B5F"/>
    <w:rsid w:val="0088102B"/>
    <w:rsid w:val="00881E11"/>
    <w:rsid w:val="00882D62"/>
    <w:rsid w:val="008833EC"/>
    <w:rsid w:val="00883913"/>
    <w:rsid w:val="00884807"/>
    <w:rsid w:val="00886F4E"/>
    <w:rsid w:val="00887EE9"/>
    <w:rsid w:val="00893496"/>
    <w:rsid w:val="00893547"/>
    <w:rsid w:val="008937CA"/>
    <w:rsid w:val="00895892"/>
    <w:rsid w:val="008A1F3D"/>
    <w:rsid w:val="008A22C8"/>
    <w:rsid w:val="008A3669"/>
    <w:rsid w:val="008A53F1"/>
    <w:rsid w:val="008A598F"/>
    <w:rsid w:val="008A6915"/>
    <w:rsid w:val="008B06B6"/>
    <w:rsid w:val="008B13B4"/>
    <w:rsid w:val="008B1EC1"/>
    <w:rsid w:val="008B2683"/>
    <w:rsid w:val="008B4A6E"/>
    <w:rsid w:val="008B51B9"/>
    <w:rsid w:val="008B67E1"/>
    <w:rsid w:val="008B69EF"/>
    <w:rsid w:val="008B7105"/>
    <w:rsid w:val="008B76B2"/>
    <w:rsid w:val="008B77F5"/>
    <w:rsid w:val="008C02BD"/>
    <w:rsid w:val="008C03F3"/>
    <w:rsid w:val="008C220D"/>
    <w:rsid w:val="008C65CB"/>
    <w:rsid w:val="008C6D1E"/>
    <w:rsid w:val="008C72AF"/>
    <w:rsid w:val="008D52DC"/>
    <w:rsid w:val="008D58D8"/>
    <w:rsid w:val="008D5F01"/>
    <w:rsid w:val="008D645E"/>
    <w:rsid w:val="008E0803"/>
    <w:rsid w:val="008E135B"/>
    <w:rsid w:val="008E2ACD"/>
    <w:rsid w:val="008E3E85"/>
    <w:rsid w:val="008E48F5"/>
    <w:rsid w:val="008E5430"/>
    <w:rsid w:val="008F010A"/>
    <w:rsid w:val="008F015C"/>
    <w:rsid w:val="008F1033"/>
    <w:rsid w:val="008F1781"/>
    <w:rsid w:val="008F260E"/>
    <w:rsid w:val="008F34A7"/>
    <w:rsid w:val="008F5235"/>
    <w:rsid w:val="008F6CD9"/>
    <w:rsid w:val="008F720D"/>
    <w:rsid w:val="008F74D3"/>
    <w:rsid w:val="008F7CDD"/>
    <w:rsid w:val="009029F3"/>
    <w:rsid w:val="009035BF"/>
    <w:rsid w:val="009037F3"/>
    <w:rsid w:val="0090603A"/>
    <w:rsid w:val="00907EE8"/>
    <w:rsid w:val="0091028D"/>
    <w:rsid w:val="009119F0"/>
    <w:rsid w:val="0091247A"/>
    <w:rsid w:val="009139F4"/>
    <w:rsid w:val="00914877"/>
    <w:rsid w:val="009150BC"/>
    <w:rsid w:val="00915681"/>
    <w:rsid w:val="0091638F"/>
    <w:rsid w:val="009169AF"/>
    <w:rsid w:val="00920A15"/>
    <w:rsid w:val="00920D35"/>
    <w:rsid w:val="00923E3E"/>
    <w:rsid w:val="00924772"/>
    <w:rsid w:val="009248BD"/>
    <w:rsid w:val="0092592E"/>
    <w:rsid w:val="00926557"/>
    <w:rsid w:val="00927175"/>
    <w:rsid w:val="0093054C"/>
    <w:rsid w:val="00932AF9"/>
    <w:rsid w:val="0093331A"/>
    <w:rsid w:val="00933B5A"/>
    <w:rsid w:val="00933D6A"/>
    <w:rsid w:val="00933E79"/>
    <w:rsid w:val="00935A04"/>
    <w:rsid w:val="00936D20"/>
    <w:rsid w:val="00937812"/>
    <w:rsid w:val="00937A77"/>
    <w:rsid w:val="00940058"/>
    <w:rsid w:val="0094201E"/>
    <w:rsid w:val="00943F62"/>
    <w:rsid w:val="0094479B"/>
    <w:rsid w:val="00944C6E"/>
    <w:rsid w:val="00946335"/>
    <w:rsid w:val="009475B9"/>
    <w:rsid w:val="00947903"/>
    <w:rsid w:val="009501E9"/>
    <w:rsid w:val="009512AE"/>
    <w:rsid w:val="00951BE9"/>
    <w:rsid w:val="009521C1"/>
    <w:rsid w:val="00954318"/>
    <w:rsid w:val="0095567F"/>
    <w:rsid w:val="0095642B"/>
    <w:rsid w:val="00957F36"/>
    <w:rsid w:val="009623CC"/>
    <w:rsid w:val="00962732"/>
    <w:rsid w:val="00963569"/>
    <w:rsid w:val="009642A7"/>
    <w:rsid w:val="009652A3"/>
    <w:rsid w:val="0096569A"/>
    <w:rsid w:val="00966792"/>
    <w:rsid w:val="009708C5"/>
    <w:rsid w:val="00970CEA"/>
    <w:rsid w:val="00971E4D"/>
    <w:rsid w:val="00971E64"/>
    <w:rsid w:val="009752B3"/>
    <w:rsid w:val="0097579C"/>
    <w:rsid w:val="00976C14"/>
    <w:rsid w:val="00977C95"/>
    <w:rsid w:val="00981913"/>
    <w:rsid w:val="00986D7F"/>
    <w:rsid w:val="00987071"/>
    <w:rsid w:val="0099010A"/>
    <w:rsid w:val="0099781E"/>
    <w:rsid w:val="00997954"/>
    <w:rsid w:val="009A032F"/>
    <w:rsid w:val="009A09D7"/>
    <w:rsid w:val="009A2596"/>
    <w:rsid w:val="009A36AF"/>
    <w:rsid w:val="009A378C"/>
    <w:rsid w:val="009A54A7"/>
    <w:rsid w:val="009A5647"/>
    <w:rsid w:val="009A5BFB"/>
    <w:rsid w:val="009A754A"/>
    <w:rsid w:val="009B4271"/>
    <w:rsid w:val="009B5B71"/>
    <w:rsid w:val="009B65E7"/>
    <w:rsid w:val="009B701A"/>
    <w:rsid w:val="009B70B0"/>
    <w:rsid w:val="009B7413"/>
    <w:rsid w:val="009B7414"/>
    <w:rsid w:val="009C0A1A"/>
    <w:rsid w:val="009C0C8E"/>
    <w:rsid w:val="009C0F5F"/>
    <w:rsid w:val="009C2621"/>
    <w:rsid w:val="009C2B98"/>
    <w:rsid w:val="009C2C12"/>
    <w:rsid w:val="009C339C"/>
    <w:rsid w:val="009C3CE8"/>
    <w:rsid w:val="009C439A"/>
    <w:rsid w:val="009C585A"/>
    <w:rsid w:val="009C61A0"/>
    <w:rsid w:val="009D08BF"/>
    <w:rsid w:val="009D0ED1"/>
    <w:rsid w:val="009D166E"/>
    <w:rsid w:val="009D37CD"/>
    <w:rsid w:val="009D3A00"/>
    <w:rsid w:val="009D4AD7"/>
    <w:rsid w:val="009D5F7A"/>
    <w:rsid w:val="009E0475"/>
    <w:rsid w:val="009E1163"/>
    <w:rsid w:val="009E1776"/>
    <w:rsid w:val="009E19C3"/>
    <w:rsid w:val="009E1D2D"/>
    <w:rsid w:val="009E1E31"/>
    <w:rsid w:val="009E2E61"/>
    <w:rsid w:val="009E319F"/>
    <w:rsid w:val="009E3BD4"/>
    <w:rsid w:val="009E457C"/>
    <w:rsid w:val="009E460B"/>
    <w:rsid w:val="009E4880"/>
    <w:rsid w:val="009E4ACF"/>
    <w:rsid w:val="009E599E"/>
    <w:rsid w:val="009E6859"/>
    <w:rsid w:val="009E746C"/>
    <w:rsid w:val="009E7F18"/>
    <w:rsid w:val="009F09DA"/>
    <w:rsid w:val="009F19F4"/>
    <w:rsid w:val="009F2242"/>
    <w:rsid w:val="009F2CE4"/>
    <w:rsid w:val="009F2E14"/>
    <w:rsid w:val="009F4D68"/>
    <w:rsid w:val="009F7B2B"/>
    <w:rsid w:val="009F7B4D"/>
    <w:rsid w:val="00A00092"/>
    <w:rsid w:val="00A00ED1"/>
    <w:rsid w:val="00A01AE7"/>
    <w:rsid w:val="00A027C0"/>
    <w:rsid w:val="00A02A89"/>
    <w:rsid w:val="00A02ACC"/>
    <w:rsid w:val="00A02F3A"/>
    <w:rsid w:val="00A03AC7"/>
    <w:rsid w:val="00A03F46"/>
    <w:rsid w:val="00A04C24"/>
    <w:rsid w:val="00A103B8"/>
    <w:rsid w:val="00A1092D"/>
    <w:rsid w:val="00A1413A"/>
    <w:rsid w:val="00A20812"/>
    <w:rsid w:val="00A21B51"/>
    <w:rsid w:val="00A22403"/>
    <w:rsid w:val="00A231BD"/>
    <w:rsid w:val="00A24F9F"/>
    <w:rsid w:val="00A25464"/>
    <w:rsid w:val="00A25C47"/>
    <w:rsid w:val="00A261C0"/>
    <w:rsid w:val="00A27B27"/>
    <w:rsid w:val="00A30565"/>
    <w:rsid w:val="00A30657"/>
    <w:rsid w:val="00A30C81"/>
    <w:rsid w:val="00A33F2B"/>
    <w:rsid w:val="00A35355"/>
    <w:rsid w:val="00A35BA4"/>
    <w:rsid w:val="00A362C6"/>
    <w:rsid w:val="00A370E7"/>
    <w:rsid w:val="00A40461"/>
    <w:rsid w:val="00A415C9"/>
    <w:rsid w:val="00A42851"/>
    <w:rsid w:val="00A42A42"/>
    <w:rsid w:val="00A444BC"/>
    <w:rsid w:val="00A44745"/>
    <w:rsid w:val="00A448C5"/>
    <w:rsid w:val="00A45607"/>
    <w:rsid w:val="00A529BD"/>
    <w:rsid w:val="00A52D4B"/>
    <w:rsid w:val="00A52DC0"/>
    <w:rsid w:val="00A5385C"/>
    <w:rsid w:val="00A5398D"/>
    <w:rsid w:val="00A54A08"/>
    <w:rsid w:val="00A5572B"/>
    <w:rsid w:val="00A56CCB"/>
    <w:rsid w:val="00A575A4"/>
    <w:rsid w:val="00A607BC"/>
    <w:rsid w:val="00A6250E"/>
    <w:rsid w:val="00A639AD"/>
    <w:rsid w:val="00A64B63"/>
    <w:rsid w:val="00A651A4"/>
    <w:rsid w:val="00A672D3"/>
    <w:rsid w:val="00A67BCA"/>
    <w:rsid w:val="00A71894"/>
    <w:rsid w:val="00A71966"/>
    <w:rsid w:val="00A72831"/>
    <w:rsid w:val="00A737C4"/>
    <w:rsid w:val="00A7585F"/>
    <w:rsid w:val="00A75FC7"/>
    <w:rsid w:val="00A76533"/>
    <w:rsid w:val="00A76C0E"/>
    <w:rsid w:val="00A777E0"/>
    <w:rsid w:val="00A814CF"/>
    <w:rsid w:val="00A81663"/>
    <w:rsid w:val="00A839BF"/>
    <w:rsid w:val="00A86A80"/>
    <w:rsid w:val="00A8785C"/>
    <w:rsid w:val="00A87D47"/>
    <w:rsid w:val="00A87DCA"/>
    <w:rsid w:val="00A916F3"/>
    <w:rsid w:val="00A9230A"/>
    <w:rsid w:val="00A92D44"/>
    <w:rsid w:val="00A939AD"/>
    <w:rsid w:val="00A95674"/>
    <w:rsid w:val="00AA0F3A"/>
    <w:rsid w:val="00AA1696"/>
    <w:rsid w:val="00AA31A9"/>
    <w:rsid w:val="00AA3403"/>
    <w:rsid w:val="00AA3F39"/>
    <w:rsid w:val="00AA46C6"/>
    <w:rsid w:val="00AA4F0A"/>
    <w:rsid w:val="00AB1D09"/>
    <w:rsid w:val="00AB2753"/>
    <w:rsid w:val="00AB2E8D"/>
    <w:rsid w:val="00AB460F"/>
    <w:rsid w:val="00AB4A6A"/>
    <w:rsid w:val="00AB50E5"/>
    <w:rsid w:val="00AB5DF9"/>
    <w:rsid w:val="00AB6825"/>
    <w:rsid w:val="00AC0306"/>
    <w:rsid w:val="00AC1BAB"/>
    <w:rsid w:val="00AC435B"/>
    <w:rsid w:val="00AC43D0"/>
    <w:rsid w:val="00AC491B"/>
    <w:rsid w:val="00AC50AB"/>
    <w:rsid w:val="00AC65BA"/>
    <w:rsid w:val="00AC737A"/>
    <w:rsid w:val="00AC783D"/>
    <w:rsid w:val="00AD0F04"/>
    <w:rsid w:val="00AD15E6"/>
    <w:rsid w:val="00AD29B1"/>
    <w:rsid w:val="00AD2D1D"/>
    <w:rsid w:val="00AD3CE9"/>
    <w:rsid w:val="00AD5D5A"/>
    <w:rsid w:val="00AD726E"/>
    <w:rsid w:val="00AE0155"/>
    <w:rsid w:val="00AE0A6E"/>
    <w:rsid w:val="00AE3D73"/>
    <w:rsid w:val="00AE41AE"/>
    <w:rsid w:val="00AE46DF"/>
    <w:rsid w:val="00AE512B"/>
    <w:rsid w:val="00AE5F66"/>
    <w:rsid w:val="00AE5F75"/>
    <w:rsid w:val="00AE7AFB"/>
    <w:rsid w:val="00AF02D6"/>
    <w:rsid w:val="00AF739A"/>
    <w:rsid w:val="00AF7E9C"/>
    <w:rsid w:val="00B00E2B"/>
    <w:rsid w:val="00B026EF"/>
    <w:rsid w:val="00B02719"/>
    <w:rsid w:val="00B028AC"/>
    <w:rsid w:val="00B03012"/>
    <w:rsid w:val="00B03F47"/>
    <w:rsid w:val="00B042BF"/>
    <w:rsid w:val="00B04CD8"/>
    <w:rsid w:val="00B05087"/>
    <w:rsid w:val="00B06AA0"/>
    <w:rsid w:val="00B07033"/>
    <w:rsid w:val="00B10228"/>
    <w:rsid w:val="00B10C72"/>
    <w:rsid w:val="00B1351C"/>
    <w:rsid w:val="00B1353A"/>
    <w:rsid w:val="00B173F0"/>
    <w:rsid w:val="00B17774"/>
    <w:rsid w:val="00B17BA2"/>
    <w:rsid w:val="00B21227"/>
    <w:rsid w:val="00B2183F"/>
    <w:rsid w:val="00B222EB"/>
    <w:rsid w:val="00B24203"/>
    <w:rsid w:val="00B24302"/>
    <w:rsid w:val="00B24EC1"/>
    <w:rsid w:val="00B2560E"/>
    <w:rsid w:val="00B279C0"/>
    <w:rsid w:val="00B3039C"/>
    <w:rsid w:val="00B30B8A"/>
    <w:rsid w:val="00B310CC"/>
    <w:rsid w:val="00B31B7F"/>
    <w:rsid w:val="00B34501"/>
    <w:rsid w:val="00B350F5"/>
    <w:rsid w:val="00B3680B"/>
    <w:rsid w:val="00B3764F"/>
    <w:rsid w:val="00B377B3"/>
    <w:rsid w:val="00B40241"/>
    <w:rsid w:val="00B42723"/>
    <w:rsid w:val="00B43155"/>
    <w:rsid w:val="00B4315F"/>
    <w:rsid w:val="00B440CF"/>
    <w:rsid w:val="00B525FC"/>
    <w:rsid w:val="00B52C7E"/>
    <w:rsid w:val="00B5378D"/>
    <w:rsid w:val="00B545C8"/>
    <w:rsid w:val="00B57DEF"/>
    <w:rsid w:val="00B60137"/>
    <w:rsid w:val="00B60578"/>
    <w:rsid w:val="00B6172E"/>
    <w:rsid w:val="00B61876"/>
    <w:rsid w:val="00B63315"/>
    <w:rsid w:val="00B63956"/>
    <w:rsid w:val="00B63EA1"/>
    <w:rsid w:val="00B6411B"/>
    <w:rsid w:val="00B65273"/>
    <w:rsid w:val="00B66144"/>
    <w:rsid w:val="00B703BA"/>
    <w:rsid w:val="00B73F69"/>
    <w:rsid w:val="00B75431"/>
    <w:rsid w:val="00B75AF8"/>
    <w:rsid w:val="00B7603E"/>
    <w:rsid w:val="00B77C51"/>
    <w:rsid w:val="00B8073E"/>
    <w:rsid w:val="00B8231B"/>
    <w:rsid w:val="00B830B5"/>
    <w:rsid w:val="00B83D3E"/>
    <w:rsid w:val="00B845A7"/>
    <w:rsid w:val="00B84E61"/>
    <w:rsid w:val="00B8548B"/>
    <w:rsid w:val="00B90CCA"/>
    <w:rsid w:val="00B95EDB"/>
    <w:rsid w:val="00BA0519"/>
    <w:rsid w:val="00BA110C"/>
    <w:rsid w:val="00BA21E9"/>
    <w:rsid w:val="00BA2637"/>
    <w:rsid w:val="00BA4D68"/>
    <w:rsid w:val="00BA54A4"/>
    <w:rsid w:val="00BA5E32"/>
    <w:rsid w:val="00BA760A"/>
    <w:rsid w:val="00BA7F46"/>
    <w:rsid w:val="00BB21DD"/>
    <w:rsid w:val="00BB389E"/>
    <w:rsid w:val="00BB3AE2"/>
    <w:rsid w:val="00BB7C34"/>
    <w:rsid w:val="00BC0698"/>
    <w:rsid w:val="00BC0988"/>
    <w:rsid w:val="00BC3586"/>
    <w:rsid w:val="00BC3744"/>
    <w:rsid w:val="00BC4379"/>
    <w:rsid w:val="00BC5299"/>
    <w:rsid w:val="00BC5E14"/>
    <w:rsid w:val="00BC6C1F"/>
    <w:rsid w:val="00BC773E"/>
    <w:rsid w:val="00BD1BF7"/>
    <w:rsid w:val="00BD2FB9"/>
    <w:rsid w:val="00BD31D8"/>
    <w:rsid w:val="00BD5482"/>
    <w:rsid w:val="00BD66E7"/>
    <w:rsid w:val="00BD7B2F"/>
    <w:rsid w:val="00BE1546"/>
    <w:rsid w:val="00BE1EC6"/>
    <w:rsid w:val="00BE5483"/>
    <w:rsid w:val="00BE6B13"/>
    <w:rsid w:val="00BE6BCD"/>
    <w:rsid w:val="00BF05E4"/>
    <w:rsid w:val="00BF0A4A"/>
    <w:rsid w:val="00BF19D3"/>
    <w:rsid w:val="00BF30C3"/>
    <w:rsid w:val="00BF606D"/>
    <w:rsid w:val="00C012C9"/>
    <w:rsid w:val="00C0190F"/>
    <w:rsid w:val="00C01BF3"/>
    <w:rsid w:val="00C032A9"/>
    <w:rsid w:val="00C03398"/>
    <w:rsid w:val="00C04B45"/>
    <w:rsid w:val="00C04B65"/>
    <w:rsid w:val="00C0591D"/>
    <w:rsid w:val="00C05AED"/>
    <w:rsid w:val="00C06CAA"/>
    <w:rsid w:val="00C10F74"/>
    <w:rsid w:val="00C15876"/>
    <w:rsid w:val="00C15928"/>
    <w:rsid w:val="00C15AA4"/>
    <w:rsid w:val="00C166DB"/>
    <w:rsid w:val="00C17460"/>
    <w:rsid w:val="00C17D22"/>
    <w:rsid w:val="00C201DC"/>
    <w:rsid w:val="00C20EAD"/>
    <w:rsid w:val="00C2220C"/>
    <w:rsid w:val="00C24EE6"/>
    <w:rsid w:val="00C315D1"/>
    <w:rsid w:val="00C31E99"/>
    <w:rsid w:val="00C33536"/>
    <w:rsid w:val="00C339ED"/>
    <w:rsid w:val="00C3622A"/>
    <w:rsid w:val="00C366C4"/>
    <w:rsid w:val="00C36709"/>
    <w:rsid w:val="00C367F6"/>
    <w:rsid w:val="00C379C2"/>
    <w:rsid w:val="00C40D26"/>
    <w:rsid w:val="00C4213C"/>
    <w:rsid w:val="00C42416"/>
    <w:rsid w:val="00C43430"/>
    <w:rsid w:val="00C443B8"/>
    <w:rsid w:val="00C448AE"/>
    <w:rsid w:val="00C453FE"/>
    <w:rsid w:val="00C46554"/>
    <w:rsid w:val="00C46A46"/>
    <w:rsid w:val="00C4712E"/>
    <w:rsid w:val="00C52073"/>
    <w:rsid w:val="00C549BE"/>
    <w:rsid w:val="00C54A2B"/>
    <w:rsid w:val="00C54ED3"/>
    <w:rsid w:val="00C5503F"/>
    <w:rsid w:val="00C55B25"/>
    <w:rsid w:val="00C55C83"/>
    <w:rsid w:val="00C55E9C"/>
    <w:rsid w:val="00C56111"/>
    <w:rsid w:val="00C5692C"/>
    <w:rsid w:val="00C57020"/>
    <w:rsid w:val="00C6017D"/>
    <w:rsid w:val="00C60BAB"/>
    <w:rsid w:val="00C61180"/>
    <w:rsid w:val="00C6224C"/>
    <w:rsid w:val="00C6335A"/>
    <w:rsid w:val="00C63BD8"/>
    <w:rsid w:val="00C66CEE"/>
    <w:rsid w:val="00C67C58"/>
    <w:rsid w:val="00C71583"/>
    <w:rsid w:val="00C71694"/>
    <w:rsid w:val="00C73B4E"/>
    <w:rsid w:val="00C74543"/>
    <w:rsid w:val="00C80F96"/>
    <w:rsid w:val="00C8217E"/>
    <w:rsid w:val="00C83766"/>
    <w:rsid w:val="00C86866"/>
    <w:rsid w:val="00C87168"/>
    <w:rsid w:val="00C87471"/>
    <w:rsid w:val="00C87D02"/>
    <w:rsid w:val="00C90562"/>
    <w:rsid w:val="00C9284C"/>
    <w:rsid w:val="00C929B7"/>
    <w:rsid w:val="00C93BFF"/>
    <w:rsid w:val="00C93D8A"/>
    <w:rsid w:val="00C9443A"/>
    <w:rsid w:val="00C9669B"/>
    <w:rsid w:val="00C97151"/>
    <w:rsid w:val="00CA1282"/>
    <w:rsid w:val="00CA1BC0"/>
    <w:rsid w:val="00CA31C4"/>
    <w:rsid w:val="00CA39F6"/>
    <w:rsid w:val="00CA3EEC"/>
    <w:rsid w:val="00CA42A2"/>
    <w:rsid w:val="00CA4A04"/>
    <w:rsid w:val="00CB13BF"/>
    <w:rsid w:val="00CB248C"/>
    <w:rsid w:val="00CB2C5B"/>
    <w:rsid w:val="00CB31C1"/>
    <w:rsid w:val="00CB4A8E"/>
    <w:rsid w:val="00CB6B5A"/>
    <w:rsid w:val="00CC0CA7"/>
    <w:rsid w:val="00CC2386"/>
    <w:rsid w:val="00CC40F4"/>
    <w:rsid w:val="00CC4F19"/>
    <w:rsid w:val="00CC516B"/>
    <w:rsid w:val="00CC5ECC"/>
    <w:rsid w:val="00CC6577"/>
    <w:rsid w:val="00CC687E"/>
    <w:rsid w:val="00CC7D30"/>
    <w:rsid w:val="00CD1153"/>
    <w:rsid w:val="00CD20B1"/>
    <w:rsid w:val="00CD3B68"/>
    <w:rsid w:val="00CD4A2C"/>
    <w:rsid w:val="00CD5C00"/>
    <w:rsid w:val="00CE21E9"/>
    <w:rsid w:val="00CE2E43"/>
    <w:rsid w:val="00CE45B4"/>
    <w:rsid w:val="00CE6AF5"/>
    <w:rsid w:val="00CF0215"/>
    <w:rsid w:val="00CF0C6A"/>
    <w:rsid w:val="00CF3E6E"/>
    <w:rsid w:val="00CF420A"/>
    <w:rsid w:val="00CF4225"/>
    <w:rsid w:val="00CF4DB3"/>
    <w:rsid w:val="00CF4F4A"/>
    <w:rsid w:val="00CF5821"/>
    <w:rsid w:val="00D00C1D"/>
    <w:rsid w:val="00D01697"/>
    <w:rsid w:val="00D04F2F"/>
    <w:rsid w:val="00D0694E"/>
    <w:rsid w:val="00D13435"/>
    <w:rsid w:val="00D136CA"/>
    <w:rsid w:val="00D13EAD"/>
    <w:rsid w:val="00D15ABC"/>
    <w:rsid w:val="00D15B47"/>
    <w:rsid w:val="00D16560"/>
    <w:rsid w:val="00D205B1"/>
    <w:rsid w:val="00D21668"/>
    <w:rsid w:val="00D229A9"/>
    <w:rsid w:val="00D243AC"/>
    <w:rsid w:val="00D24AC1"/>
    <w:rsid w:val="00D301C9"/>
    <w:rsid w:val="00D3052B"/>
    <w:rsid w:val="00D318A4"/>
    <w:rsid w:val="00D3248E"/>
    <w:rsid w:val="00D341E9"/>
    <w:rsid w:val="00D34F99"/>
    <w:rsid w:val="00D357E9"/>
    <w:rsid w:val="00D36862"/>
    <w:rsid w:val="00D403B5"/>
    <w:rsid w:val="00D40572"/>
    <w:rsid w:val="00D40A34"/>
    <w:rsid w:val="00D41258"/>
    <w:rsid w:val="00D45C93"/>
    <w:rsid w:val="00D478AB"/>
    <w:rsid w:val="00D47D9B"/>
    <w:rsid w:val="00D52323"/>
    <w:rsid w:val="00D52F6C"/>
    <w:rsid w:val="00D53F5B"/>
    <w:rsid w:val="00D549CE"/>
    <w:rsid w:val="00D555A2"/>
    <w:rsid w:val="00D559F9"/>
    <w:rsid w:val="00D56603"/>
    <w:rsid w:val="00D57ABD"/>
    <w:rsid w:val="00D60021"/>
    <w:rsid w:val="00D60D1E"/>
    <w:rsid w:val="00D63D80"/>
    <w:rsid w:val="00D64415"/>
    <w:rsid w:val="00D650E8"/>
    <w:rsid w:val="00D661D1"/>
    <w:rsid w:val="00D663F9"/>
    <w:rsid w:val="00D66961"/>
    <w:rsid w:val="00D66FE1"/>
    <w:rsid w:val="00D673A8"/>
    <w:rsid w:val="00D67EFD"/>
    <w:rsid w:val="00D70524"/>
    <w:rsid w:val="00D71CCA"/>
    <w:rsid w:val="00D73DC9"/>
    <w:rsid w:val="00D74269"/>
    <w:rsid w:val="00D7456A"/>
    <w:rsid w:val="00D75BD1"/>
    <w:rsid w:val="00D76E31"/>
    <w:rsid w:val="00D8070B"/>
    <w:rsid w:val="00D80F3C"/>
    <w:rsid w:val="00D83426"/>
    <w:rsid w:val="00D834F5"/>
    <w:rsid w:val="00D84424"/>
    <w:rsid w:val="00D865D7"/>
    <w:rsid w:val="00D87186"/>
    <w:rsid w:val="00D87316"/>
    <w:rsid w:val="00D901DA"/>
    <w:rsid w:val="00D905C7"/>
    <w:rsid w:val="00D91F75"/>
    <w:rsid w:val="00D91FD9"/>
    <w:rsid w:val="00D937F8"/>
    <w:rsid w:val="00D93C95"/>
    <w:rsid w:val="00D9466D"/>
    <w:rsid w:val="00D94F90"/>
    <w:rsid w:val="00D97B83"/>
    <w:rsid w:val="00DA0CD7"/>
    <w:rsid w:val="00DA1141"/>
    <w:rsid w:val="00DA61E6"/>
    <w:rsid w:val="00DA69C4"/>
    <w:rsid w:val="00DB1214"/>
    <w:rsid w:val="00DB2A3B"/>
    <w:rsid w:val="00DB37DC"/>
    <w:rsid w:val="00DB39BC"/>
    <w:rsid w:val="00DB3EDC"/>
    <w:rsid w:val="00DB404A"/>
    <w:rsid w:val="00DB61AF"/>
    <w:rsid w:val="00DB644A"/>
    <w:rsid w:val="00DC0BC8"/>
    <w:rsid w:val="00DC464B"/>
    <w:rsid w:val="00DC47BF"/>
    <w:rsid w:val="00DC661A"/>
    <w:rsid w:val="00DD118D"/>
    <w:rsid w:val="00DD2C78"/>
    <w:rsid w:val="00DD308E"/>
    <w:rsid w:val="00DD3A82"/>
    <w:rsid w:val="00DD49DE"/>
    <w:rsid w:val="00DD4DF7"/>
    <w:rsid w:val="00DD5723"/>
    <w:rsid w:val="00DE1E41"/>
    <w:rsid w:val="00DE26B5"/>
    <w:rsid w:val="00DE2BBD"/>
    <w:rsid w:val="00DE374C"/>
    <w:rsid w:val="00DE3B5B"/>
    <w:rsid w:val="00DE676F"/>
    <w:rsid w:val="00DE74D6"/>
    <w:rsid w:val="00DF0050"/>
    <w:rsid w:val="00DF1DB1"/>
    <w:rsid w:val="00DF46D1"/>
    <w:rsid w:val="00DF5755"/>
    <w:rsid w:val="00DF64FC"/>
    <w:rsid w:val="00DF654B"/>
    <w:rsid w:val="00DF6DE1"/>
    <w:rsid w:val="00DF7D98"/>
    <w:rsid w:val="00E0064C"/>
    <w:rsid w:val="00E00FF9"/>
    <w:rsid w:val="00E01BFE"/>
    <w:rsid w:val="00E022AC"/>
    <w:rsid w:val="00E050C6"/>
    <w:rsid w:val="00E066B2"/>
    <w:rsid w:val="00E06FCB"/>
    <w:rsid w:val="00E07F4F"/>
    <w:rsid w:val="00E07F58"/>
    <w:rsid w:val="00E1126A"/>
    <w:rsid w:val="00E11398"/>
    <w:rsid w:val="00E12C20"/>
    <w:rsid w:val="00E16647"/>
    <w:rsid w:val="00E22D52"/>
    <w:rsid w:val="00E24BFB"/>
    <w:rsid w:val="00E266BA"/>
    <w:rsid w:val="00E270BE"/>
    <w:rsid w:val="00E274FC"/>
    <w:rsid w:val="00E31544"/>
    <w:rsid w:val="00E3171A"/>
    <w:rsid w:val="00E31FDA"/>
    <w:rsid w:val="00E32D1D"/>
    <w:rsid w:val="00E3435A"/>
    <w:rsid w:val="00E34F99"/>
    <w:rsid w:val="00E354BD"/>
    <w:rsid w:val="00E35702"/>
    <w:rsid w:val="00E368BD"/>
    <w:rsid w:val="00E375FB"/>
    <w:rsid w:val="00E41065"/>
    <w:rsid w:val="00E4337A"/>
    <w:rsid w:val="00E43FB0"/>
    <w:rsid w:val="00E44D45"/>
    <w:rsid w:val="00E466EC"/>
    <w:rsid w:val="00E473F2"/>
    <w:rsid w:val="00E47606"/>
    <w:rsid w:val="00E500CC"/>
    <w:rsid w:val="00E512A9"/>
    <w:rsid w:val="00E554B4"/>
    <w:rsid w:val="00E556B1"/>
    <w:rsid w:val="00E55F90"/>
    <w:rsid w:val="00E60B8E"/>
    <w:rsid w:val="00E619C1"/>
    <w:rsid w:val="00E61D2D"/>
    <w:rsid w:val="00E62CD6"/>
    <w:rsid w:val="00E62E3E"/>
    <w:rsid w:val="00E63257"/>
    <w:rsid w:val="00E639E7"/>
    <w:rsid w:val="00E65239"/>
    <w:rsid w:val="00E678C5"/>
    <w:rsid w:val="00E70087"/>
    <w:rsid w:val="00E70BDB"/>
    <w:rsid w:val="00E74B7A"/>
    <w:rsid w:val="00E77D11"/>
    <w:rsid w:val="00E81C45"/>
    <w:rsid w:val="00E826A3"/>
    <w:rsid w:val="00E84E1F"/>
    <w:rsid w:val="00E85BAF"/>
    <w:rsid w:val="00E9068E"/>
    <w:rsid w:val="00E9193C"/>
    <w:rsid w:val="00E92A5C"/>
    <w:rsid w:val="00E930BD"/>
    <w:rsid w:val="00E9341A"/>
    <w:rsid w:val="00E9489A"/>
    <w:rsid w:val="00E95918"/>
    <w:rsid w:val="00E97BCD"/>
    <w:rsid w:val="00EA0CF8"/>
    <w:rsid w:val="00EA13E4"/>
    <w:rsid w:val="00EA1780"/>
    <w:rsid w:val="00EA19A5"/>
    <w:rsid w:val="00EA1CEB"/>
    <w:rsid w:val="00EA2992"/>
    <w:rsid w:val="00EA667B"/>
    <w:rsid w:val="00EA7E1C"/>
    <w:rsid w:val="00EB02E7"/>
    <w:rsid w:val="00EB127B"/>
    <w:rsid w:val="00EB50D6"/>
    <w:rsid w:val="00EB63AF"/>
    <w:rsid w:val="00EB7BF7"/>
    <w:rsid w:val="00EC103D"/>
    <w:rsid w:val="00EC1184"/>
    <w:rsid w:val="00EC36E9"/>
    <w:rsid w:val="00EC63DF"/>
    <w:rsid w:val="00EC6708"/>
    <w:rsid w:val="00EC6921"/>
    <w:rsid w:val="00EC6B77"/>
    <w:rsid w:val="00EC778C"/>
    <w:rsid w:val="00ED2180"/>
    <w:rsid w:val="00ED3D31"/>
    <w:rsid w:val="00ED46D6"/>
    <w:rsid w:val="00ED7541"/>
    <w:rsid w:val="00ED7C85"/>
    <w:rsid w:val="00EE038E"/>
    <w:rsid w:val="00EE1FB8"/>
    <w:rsid w:val="00EE219A"/>
    <w:rsid w:val="00EE2C71"/>
    <w:rsid w:val="00EE3F9F"/>
    <w:rsid w:val="00EE5123"/>
    <w:rsid w:val="00EE61C7"/>
    <w:rsid w:val="00EE73FD"/>
    <w:rsid w:val="00EE7CAE"/>
    <w:rsid w:val="00EE7DF2"/>
    <w:rsid w:val="00EF04EC"/>
    <w:rsid w:val="00EF092B"/>
    <w:rsid w:val="00EF2786"/>
    <w:rsid w:val="00EF5243"/>
    <w:rsid w:val="00EF54D3"/>
    <w:rsid w:val="00F00120"/>
    <w:rsid w:val="00F00E01"/>
    <w:rsid w:val="00F041C6"/>
    <w:rsid w:val="00F06AE6"/>
    <w:rsid w:val="00F071D5"/>
    <w:rsid w:val="00F07665"/>
    <w:rsid w:val="00F112D9"/>
    <w:rsid w:val="00F11452"/>
    <w:rsid w:val="00F125E3"/>
    <w:rsid w:val="00F130B8"/>
    <w:rsid w:val="00F15190"/>
    <w:rsid w:val="00F17B03"/>
    <w:rsid w:val="00F22D5C"/>
    <w:rsid w:val="00F236BD"/>
    <w:rsid w:val="00F24630"/>
    <w:rsid w:val="00F2484C"/>
    <w:rsid w:val="00F24A85"/>
    <w:rsid w:val="00F25095"/>
    <w:rsid w:val="00F2562C"/>
    <w:rsid w:val="00F26CF4"/>
    <w:rsid w:val="00F30632"/>
    <w:rsid w:val="00F3098D"/>
    <w:rsid w:val="00F31129"/>
    <w:rsid w:val="00F3422D"/>
    <w:rsid w:val="00F34991"/>
    <w:rsid w:val="00F36F75"/>
    <w:rsid w:val="00F40AD6"/>
    <w:rsid w:val="00F40AEA"/>
    <w:rsid w:val="00F41CA0"/>
    <w:rsid w:val="00F41E65"/>
    <w:rsid w:val="00F431F1"/>
    <w:rsid w:val="00F4352D"/>
    <w:rsid w:val="00F43711"/>
    <w:rsid w:val="00F43770"/>
    <w:rsid w:val="00F43BFA"/>
    <w:rsid w:val="00F44940"/>
    <w:rsid w:val="00F47AAF"/>
    <w:rsid w:val="00F50057"/>
    <w:rsid w:val="00F522A4"/>
    <w:rsid w:val="00F53999"/>
    <w:rsid w:val="00F53DC4"/>
    <w:rsid w:val="00F54130"/>
    <w:rsid w:val="00F55A13"/>
    <w:rsid w:val="00F5626B"/>
    <w:rsid w:val="00F56CEA"/>
    <w:rsid w:val="00F56FF2"/>
    <w:rsid w:val="00F57188"/>
    <w:rsid w:val="00F574ED"/>
    <w:rsid w:val="00F603DE"/>
    <w:rsid w:val="00F62A7A"/>
    <w:rsid w:val="00F635D4"/>
    <w:rsid w:val="00F64075"/>
    <w:rsid w:val="00F6408D"/>
    <w:rsid w:val="00F6601D"/>
    <w:rsid w:val="00F709AA"/>
    <w:rsid w:val="00F744CD"/>
    <w:rsid w:val="00F74F2A"/>
    <w:rsid w:val="00F7554C"/>
    <w:rsid w:val="00F805FA"/>
    <w:rsid w:val="00F8364E"/>
    <w:rsid w:val="00F850B0"/>
    <w:rsid w:val="00F850F8"/>
    <w:rsid w:val="00F8646C"/>
    <w:rsid w:val="00F86B37"/>
    <w:rsid w:val="00F87879"/>
    <w:rsid w:val="00F9478F"/>
    <w:rsid w:val="00F94F5F"/>
    <w:rsid w:val="00F957BA"/>
    <w:rsid w:val="00F95C13"/>
    <w:rsid w:val="00F96199"/>
    <w:rsid w:val="00FA147A"/>
    <w:rsid w:val="00FA2A1D"/>
    <w:rsid w:val="00FA4104"/>
    <w:rsid w:val="00FA52CA"/>
    <w:rsid w:val="00FA5418"/>
    <w:rsid w:val="00FA5D16"/>
    <w:rsid w:val="00FA60F5"/>
    <w:rsid w:val="00FA7BD3"/>
    <w:rsid w:val="00FB0EB9"/>
    <w:rsid w:val="00FB1610"/>
    <w:rsid w:val="00FB20C4"/>
    <w:rsid w:val="00FB2B36"/>
    <w:rsid w:val="00FB30E3"/>
    <w:rsid w:val="00FB33EE"/>
    <w:rsid w:val="00FB5FDE"/>
    <w:rsid w:val="00FC2AC9"/>
    <w:rsid w:val="00FC545D"/>
    <w:rsid w:val="00FD1DEA"/>
    <w:rsid w:val="00FD1EC0"/>
    <w:rsid w:val="00FD3232"/>
    <w:rsid w:val="00FD348C"/>
    <w:rsid w:val="00FD3C1C"/>
    <w:rsid w:val="00FD4A6D"/>
    <w:rsid w:val="00FD4CFD"/>
    <w:rsid w:val="00FD4F71"/>
    <w:rsid w:val="00FD641A"/>
    <w:rsid w:val="00FD79B1"/>
    <w:rsid w:val="00FE0911"/>
    <w:rsid w:val="00FE178E"/>
    <w:rsid w:val="00FE23C6"/>
    <w:rsid w:val="00FE5F65"/>
    <w:rsid w:val="00FE6138"/>
    <w:rsid w:val="00FE74DB"/>
    <w:rsid w:val="00FE75D3"/>
    <w:rsid w:val="00FE7697"/>
    <w:rsid w:val="00FE7FC5"/>
    <w:rsid w:val="00FF0FC8"/>
    <w:rsid w:val="00FF2D80"/>
    <w:rsid w:val="00FF4B77"/>
    <w:rsid w:val="00FF5722"/>
    <w:rsid w:val="00FF5A37"/>
    <w:rsid w:val="00FF6FB3"/>
    <w:rsid w:val="00FF702C"/>
    <w:rsid w:val="00FF7049"/>
    <w:rsid w:val="00FF7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D26A0"/>
  <w15:docId w15:val="{4C2042C1-0EF1-6547-962D-1FCC467C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45E"/>
  </w:style>
  <w:style w:type="paragraph" w:styleId="1">
    <w:name w:val="heading 1"/>
    <w:basedOn w:val="a"/>
    <w:next w:val="a"/>
    <w:link w:val="1Char"/>
    <w:qFormat/>
    <w:rsid w:val="00E84E1F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paragraph" w:styleId="20">
    <w:name w:val="heading 2"/>
    <w:basedOn w:val="1"/>
    <w:next w:val="a"/>
    <w:link w:val="2Char"/>
    <w:qFormat/>
    <w:rsid w:val="00E84E1F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84E1F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zh-CN"/>
    </w:rPr>
  </w:style>
  <w:style w:type="paragraph" w:styleId="4">
    <w:name w:val="heading 4"/>
    <w:basedOn w:val="a"/>
    <w:next w:val="a"/>
    <w:link w:val="4Char"/>
    <w:qFormat/>
    <w:rsid w:val="00E84E1F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zh-CN"/>
    </w:rPr>
  </w:style>
  <w:style w:type="paragraph" w:styleId="5">
    <w:name w:val="heading 5"/>
    <w:basedOn w:val="a"/>
    <w:next w:val="a"/>
    <w:link w:val="5Char"/>
    <w:qFormat/>
    <w:rsid w:val="00E84E1F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67327"/>
    <w:rPr>
      <w:color w:val="0000FF" w:themeColor="hyperlink"/>
      <w:u w:val="single"/>
    </w:rPr>
  </w:style>
  <w:style w:type="paragraph" w:styleId="a4">
    <w:name w:val="List Paragraph"/>
    <w:aliases w:val="Γράφημα"/>
    <w:basedOn w:val="a"/>
    <w:uiPriority w:val="34"/>
    <w:qFormat/>
    <w:rsid w:val="00BA2637"/>
    <w:pPr>
      <w:ind w:left="720"/>
      <w:contextualSpacing/>
    </w:pPr>
  </w:style>
  <w:style w:type="paragraph" w:styleId="a5">
    <w:name w:val="endnote text"/>
    <w:basedOn w:val="a"/>
    <w:link w:val="Char"/>
    <w:unhideWhenUsed/>
    <w:rsid w:val="00435DCD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5"/>
    <w:rsid w:val="00435DCD"/>
    <w:rPr>
      <w:sz w:val="20"/>
      <w:szCs w:val="20"/>
    </w:rPr>
  </w:style>
  <w:style w:type="character" w:styleId="a6">
    <w:name w:val="endnote reference"/>
    <w:basedOn w:val="a0"/>
    <w:unhideWhenUsed/>
    <w:rsid w:val="00435DCD"/>
    <w:rPr>
      <w:vertAlign w:val="superscript"/>
    </w:rPr>
  </w:style>
  <w:style w:type="paragraph" w:styleId="a7">
    <w:name w:val="footnote text"/>
    <w:aliases w:val="Footnote text"/>
    <w:basedOn w:val="a"/>
    <w:link w:val="Char0"/>
    <w:unhideWhenUsed/>
    <w:rsid w:val="00435DCD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aliases w:val="Footnote text Char"/>
    <w:basedOn w:val="a0"/>
    <w:link w:val="a7"/>
    <w:rsid w:val="00435DCD"/>
    <w:rPr>
      <w:sz w:val="20"/>
      <w:szCs w:val="20"/>
    </w:rPr>
  </w:style>
  <w:style w:type="character" w:styleId="a8">
    <w:name w:val="footnote reference"/>
    <w:aliases w:val="Footnote symbol,Footnote reference number,note TESI"/>
    <w:basedOn w:val="a0"/>
    <w:unhideWhenUsed/>
    <w:rsid w:val="00435DCD"/>
    <w:rPr>
      <w:vertAlign w:val="superscript"/>
    </w:rPr>
  </w:style>
  <w:style w:type="paragraph" w:customStyle="1" w:styleId="Default">
    <w:name w:val="Default"/>
    <w:rsid w:val="00104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9">
    <w:name w:val="header"/>
    <w:basedOn w:val="a"/>
    <w:link w:val="Char1"/>
    <w:uiPriority w:val="99"/>
    <w:unhideWhenUsed/>
    <w:rsid w:val="00215F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9"/>
    <w:uiPriority w:val="99"/>
    <w:rsid w:val="00215F8E"/>
  </w:style>
  <w:style w:type="paragraph" w:styleId="aa">
    <w:name w:val="footer"/>
    <w:basedOn w:val="a"/>
    <w:link w:val="Char2"/>
    <w:uiPriority w:val="99"/>
    <w:unhideWhenUsed/>
    <w:rsid w:val="00215F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a"/>
    <w:uiPriority w:val="99"/>
    <w:rsid w:val="00215F8E"/>
  </w:style>
  <w:style w:type="paragraph" w:styleId="ab">
    <w:name w:val="Balloon Text"/>
    <w:basedOn w:val="a"/>
    <w:link w:val="Char3"/>
    <w:unhideWhenUsed/>
    <w:rsid w:val="0021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b"/>
    <w:rsid w:val="00215F8E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nhideWhenUsed/>
    <w:rsid w:val="000D645C"/>
    <w:rPr>
      <w:sz w:val="16"/>
      <w:szCs w:val="16"/>
    </w:rPr>
  </w:style>
  <w:style w:type="paragraph" w:styleId="ad">
    <w:name w:val="annotation text"/>
    <w:basedOn w:val="a"/>
    <w:link w:val="Char4"/>
    <w:unhideWhenUsed/>
    <w:rsid w:val="000D645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d"/>
    <w:rsid w:val="000D645C"/>
    <w:rPr>
      <w:sz w:val="20"/>
      <w:szCs w:val="20"/>
    </w:rPr>
  </w:style>
  <w:style w:type="paragraph" w:styleId="ae">
    <w:name w:val="annotation subject"/>
    <w:basedOn w:val="ad"/>
    <w:next w:val="ad"/>
    <w:link w:val="Char5"/>
    <w:unhideWhenUsed/>
    <w:rsid w:val="000D645C"/>
    <w:rPr>
      <w:b/>
      <w:bCs/>
    </w:rPr>
  </w:style>
  <w:style w:type="character" w:customStyle="1" w:styleId="Char5">
    <w:name w:val="Θέμα σχολίου Char"/>
    <w:basedOn w:val="Char4"/>
    <w:link w:val="ae"/>
    <w:rsid w:val="000D645C"/>
    <w:rPr>
      <w:b/>
      <w:bCs/>
      <w:sz w:val="20"/>
      <w:szCs w:val="20"/>
    </w:rPr>
  </w:style>
  <w:style w:type="paragraph" w:customStyle="1" w:styleId="normalwithoutspacing">
    <w:name w:val="normal_without_spacing"/>
    <w:basedOn w:val="a"/>
    <w:rsid w:val="00D75BD1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1Char">
    <w:name w:val="Επικεφαλίδα 1 Char"/>
    <w:basedOn w:val="a0"/>
    <w:link w:val="1"/>
    <w:rsid w:val="00E84E1F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rsid w:val="00E84E1F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E84E1F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E84E1F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E84E1F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E84E1F"/>
  </w:style>
  <w:style w:type="character" w:customStyle="1" w:styleId="WW8Num1z1">
    <w:name w:val="WW8Num1z1"/>
    <w:rsid w:val="00E84E1F"/>
  </w:style>
  <w:style w:type="character" w:customStyle="1" w:styleId="WW8Num1z2">
    <w:name w:val="WW8Num1z2"/>
    <w:rsid w:val="00E84E1F"/>
  </w:style>
  <w:style w:type="character" w:customStyle="1" w:styleId="WW8Num1z3">
    <w:name w:val="WW8Num1z3"/>
    <w:rsid w:val="00E84E1F"/>
  </w:style>
  <w:style w:type="character" w:customStyle="1" w:styleId="WW8Num1z4">
    <w:name w:val="WW8Num1z4"/>
    <w:rsid w:val="00E84E1F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84E1F"/>
  </w:style>
  <w:style w:type="character" w:customStyle="1" w:styleId="WW8Num1z6">
    <w:name w:val="WW8Num1z6"/>
    <w:rsid w:val="00E84E1F"/>
  </w:style>
  <w:style w:type="character" w:customStyle="1" w:styleId="WW8Num1z7">
    <w:name w:val="WW8Num1z7"/>
    <w:rsid w:val="00E84E1F"/>
  </w:style>
  <w:style w:type="character" w:customStyle="1" w:styleId="WW8Num1z8">
    <w:name w:val="WW8Num1z8"/>
    <w:rsid w:val="00E84E1F"/>
  </w:style>
  <w:style w:type="character" w:customStyle="1" w:styleId="WW8Num2z0">
    <w:name w:val="WW8Num2z0"/>
    <w:rsid w:val="00E84E1F"/>
    <w:rPr>
      <w:rFonts w:ascii="Symbol" w:hAnsi="Symbol" w:cs="Symbol"/>
      <w:lang w:val="el-GR"/>
    </w:rPr>
  </w:style>
  <w:style w:type="character" w:customStyle="1" w:styleId="WW8Num3z0">
    <w:name w:val="WW8Num3z0"/>
    <w:rsid w:val="00E84E1F"/>
    <w:rPr>
      <w:lang w:val="el-GR"/>
    </w:rPr>
  </w:style>
  <w:style w:type="character" w:customStyle="1" w:styleId="WW8Num4z0">
    <w:name w:val="WW8Num4z0"/>
    <w:rsid w:val="00E84E1F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84E1F"/>
    <w:rPr>
      <w:lang w:val="el-GR"/>
    </w:rPr>
  </w:style>
  <w:style w:type="character" w:customStyle="1" w:styleId="WW8Num6z0">
    <w:name w:val="WW8Num6z0"/>
    <w:rsid w:val="00E84E1F"/>
    <w:rPr>
      <w:b/>
      <w:bCs/>
      <w:szCs w:val="22"/>
      <w:lang w:val="el-GR"/>
    </w:rPr>
  </w:style>
  <w:style w:type="character" w:customStyle="1" w:styleId="WW8Num6z1">
    <w:name w:val="WW8Num6z1"/>
    <w:rsid w:val="00E84E1F"/>
  </w:style>
  <w:style w:type="character" w:customStyle="1" w:styleId="WW8Num6z2">
    <w:name w:val="WW8Num6z2"/>
    <w:rsid w:val="00E84E1F"/>
  </w:style>
  <w:style w:type="character" w:customStyle="1" w:styleId="WW8Num6z3">
    <w:name w:val="WW8Num6z3"/>
    <w:rsid w:val="00E84E1F"/>
  </w:style>
  <w:style w:type="character" w:customStyle="1" w:styleId="WW8Num6z4">
    <w:name w:val="WW8Num6z4"/>
    <w:rsid w:val="00E84E1F"/>
  </w:style>
  <w:style w:type="character" w:customStyle="1" w:styleId="WW8Num6z5">
    <w:name w:val="WW8Num6z5"/>
    <w:rsid w:val="00E84E1F"/>
  </w:style>
  <w:style w:type="character" w:customStyle="1" w:styleId="WW8Num6z6">
    <w:name w:val="WW8Num6z6"/>
    <w:rsid w:val="00E84E1F"/>
  </w:style>
  <w:style w:type="character" w:customStyle="1" w:styleId="WW8Num6z7">
    <w:name w:val="WW8Num6z7"/>
    <w:rsid w:val="00E84E1F"/>
  </w:style>
  <w:style w:type="character" w:customStyle="1" w:styleId="WW8Num6z8">
    <w:name w:val="WW8Num6z8"/>
    <w:rsid w:val="00E84E1F"/>
  </w:style>
  <w:style w:type="character" w:customStyle="1" w:styleId="WW8Num7z0">
    <w:name w:val="WW8Num7z0"/>
    <w:rsid w:val="00E84E1F"/>
    <w:rPr>
      <w:b/>
      <w:bCs/>
      <w:szCs w:val="22"/>
      <w:lang w:val="el-GR"/>
    </w:rPr>
  </w:style>
  <w:style w:type="character" w:customStyle="1" w:styleId="WW8Num7z1">
    <w:name w:val="WW8Num7z1"/>
    <w:rsid w:val="00E84E1F"/>
    <w:rPr>
      <w:rFonts w:eastAsia="Calibri"/>
      <w:lang w:val="el-GR"/>
    </w:rPr>
  </w:style>
  <w:style w:type="character" w:customStyle="1" w:styleId="WW8Num7z2">
    <w:name w:val="WW8Num7z2"/>
    <w:rsid w:val="00E84E1F"/>
  </w:style>
  <w:style w:type="character" w:customStyle="1" w:styleId="WW8Num7z3">
    <w:name w:val="WW8Num7z3"/>
    <w:rsid w:val="00E84E1F"/>
  </w:style>
  <w:style w:type="character" w:customStyle="1" w:styleId="WW8Num7z4">
    <w:name w:val="WW8Num7z4"/>
    <w:rsid w:val="00E84E1F"/>
  </w:style>
  <w:style w:type="character" w:customStyle="1" w:styleId="WW8Num7z5">
    <w:name w:val="WW8Num7z5"/>
    <w:rsid w:val="00E84E1F"/>
  </w:style>
  <w:style w:type="character" w:customStyle="1" w:styleId="WW8Num7z6">
    <w:name w:val="WW8Num7z6"/>
    <w:rsid w:val="00E84E1F"/>
  </w:style>
  <w:style w:type="character" w:customStyle="1" w:styleId="WW8Num7z7">
    <w:name w:val="WW8Num7z7"/>
    <w:rsid w:val="00E84E1F"/>
  </w:style>
  <w:style w:type="character" w:customStyle="1" w:styleId="WW8Num7z8">
    <w:name w:val="WW8Num7z8"/>
    <w:rsid w:val="00E84E1F"/>
  </w:style>
  <w:style w:type="character" w:customStyle="1" w:styleId="WW8Num8z0">
    <w:name w:val="WW8Num8z0"/>
    <w:rsid w:val="00E84E1F"/>
    <w:rPr>
      <w:rFonts w:ascii="Symbol" w:hAnsi="Symbol" w:cs="OpenSymbol"/>
      <w:color w:val="5B9BD5"/>
    </w:rPr>
  </w:style>
  <w:style w:type="character" w:customStyle="1" w:styleId="WW8Num9z0">
    <w:name w:val="WW8Num9z0"/>
    <w:rsid w:val="00E84E1F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E84E1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E84E1F"/>
  </w:style>
  <w:style w:type="character" w:customStyle="1" w:styleId="WW8Num10z2">
    <w:name w:val="WW8Num10z2"/>
    <w:rsid w:val="00E84E1F"/>
  </w:style>
  <w:style w:type="character" w:customStyle="1" w:styleId="WW8Num10z3">
    <w:name w:val="WW8Num10z3"/>
    <w:rsid w:val="00E84E1F"/>
  </w:style>
  <w:style w:type="character" w:customStyle="1" w:styleId="WW8Num10z4">
    <w:name w:val="WW8Num10z4"/>
    <w:rsid w:val="00E84E1F"/>
  </w:style>
  <w:style w:type="character" w:customStyle="1" w:styleId="WW8Num10z5">
    <w:name w:val="WW8Num10z5"/>
    <w:rsid w:val="00E84E1F"/>
  </w:style>
  <w:style w:type="character" w:customStyle="1" w:styleId="WW8Num10z6">
    <w:name w:val="WW8Num10z6"/>
    <w:rsid w:val="00E84E1F"/>
  </w:style>
  <w:style w:type="character" w:customStyle="1" w:styleId="WW8Num10z7">
    <w:name w:val="WW8Num10z7"/>
    <w:rsid w:val="00E84E1F"/>
  </w:style>
  <w:style w:type="character" w:customStyle="1" w:styleId="WW8Num10z8">
    <w:name w:val="WW8Num10z8"/>
    <w:rsid w:val="00E84E1F"/>
  </w:style>
  <w:style w:type="character" w:customStyle="1" w:styleId="WW8Num8z1">
    <w:name w:val="WW8Num8z1"/>
    <w:rsid w:val="00E84E1F"/>
    <w:rPr>
      <w:rFonts w:eastAsia="Calibri"/>
      <w:lang w:val="el-GR"/>
    </w:rPr>
  </w:style>
  <w:style w:type="character" w:customStyle="1" w:styleId="WW8Num8z2">
    <w:name w:val="WW8Num8z2"/>
    <w:rsid w:val="00E84E1F"/>
  </w:style>
  <w:style w:type="character" w:customStyle="1" w:styleId="WW8Num8z3">
    <w:name w:val="WW8Num8z3"/>
    <w:rsid w:val="00E84E1F"/>
  </w:style>
  <w:style w:type="character" w:customStyle="1" w:styleId="WW8Num8z4">
    <w:name w:val="WW8Num8z4"/>
    <w:rsid w:val="00E84E1F"/>
  </w:style>
  <w:style w:type="character" w:customStyle="1" w:styleId="WW8Num8z5">
    <w:name w:val="WW8Num8z5"/>
    <w:rsid w:val="00E84E1F"/>
  </w:style>
  <w:style w:type="character" w:customStyle="1" w:styleId="WW8Num8z6">
    <w:name w:val="WW8Num8z6"/>
    <w:rsid w:val="00E84E1F"/>
  </w:style>
  <w:style w:type="character" w:customStyle="1" w:styleId="WW8Num8z7">
    <w:name w:val="WW8Num8z7"/>
    <w:rsid w:val="00E84E1F"/>
  </w:style>
  <w:style w:type="character" w:customStyle="1" w:styleId="WW8Num8z8">
    <w:name w:val="WW8Num8z8"/>
    <w:rsid w:val="00E84E1F"/>
  </w:style>
  <w:style w:type="character" w:customStyle="1" w:styleId="WW8Num11z0">
    <w:name w:val="WW8Num11z0"/>
    <w:rsid w:val="00E84E1F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E84E1F"/>
  </w:style>
  <w:style w:type="character" w:customStyle="1" w:styleId="WW8Num11z2">
    <w:name w:val="WW8Num11z2"/>
    <w:rsid w:val="00E84E1F"/>
  </w:style>
  <w:style w:type="character" w:customStyle="1" w:styleId="WW8Num11z3">
    <w:name w:val="WW8Num11z3"/>
    <w:rsid w:val="00E84E1F"/>
  </w:style>
  <w:style w:type="character" w:customStyle="1" w:styleId="WW8Num11z4">
    <w:name w:val="WW8Num11z4"/>
    <w:rsid w:val="00E84E1F"/>
  </w:style>
  <w:style w:type="character" w:customStyle="1" w:styleId="WW8Num11z5">
    <w:name w:val="WW8Num11z5"/>
    <w:rsid w:val="00E84E1F"/>
  </w:style>
  <w:style w:type="character" w:customStyle="1" w:styleId="WW8Num11z6">
    <w:name w:val="WW8Num11z6"/>
    <w:rsid w:val="00E84E1F"/>
  </w:style>
  <w:style w:type="character" w:customStyle="1" w:styleId="WW8Num11z7">
    <w:name w:val="WW8Num11z7"/>
    <w:rsid w:val="00E84E1F"/>
  </w:style>
  <w:style w:type="character" w:customStyle="1" w:styleId="WW8Num11z8">
    <w:name w:val="WW8Num11z8"/>
    <w:rsid w:val="00E84E1F"/>
  </w:style>
  <w:style w:type="character" w:customStyle="1" w:styleId="40">
    <w:name w:val="Προεπιλεγμένη γραμματοσειρά4"/>
    <w:rsid w:val="00E84E1F"/>
  </w:style>
  <w:style w:type="character" w:customStyle="1" w:styleId="WW8Num2z1">
    <w:name w:val="WW8Num2z1"/>
    <w:rsid w:val="00E84E1F"/>
  </w:style>
  <w:style w:type="character" w:customStyle="1" w:styleId="WW8Num2z2">
    <w:name w:val="WW8Num2z2"/>
    <w:rsid w:val="00E84E1F"/>
  </w:style>
  <w:style w:type="character" w:customStyle="1" w:styleId="WW8Num2z3">
    <w:name w:val="WW8Num2z3"/>
    <w:rsid w:val="00E84E1F"/>
  </w:style>
  <w:style w:type="character" w:customStyle="1" w:styleId="WW8Num2z4">
    <w:name w:val="WW8Num2z4"/>
    <w:rsid w:val="00E84E1F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84E1F"/>
  </w:style>
  <w:style w:type="character" w:customStyle="1" w:styleId="WW8Num2z6">
    <w:name w:val="WW8Num2z6"/>
    <w:rsid w:val="00E84E1F"/>
  </w:style>
  <w:style w:type="character" w:customStyle="1" w:styleId="WW8Num2z7">
    <w:name w:val="WW8Num2z7"/>
    <w:rsid w:val="00E84E1F"/>
  </w:style>
  <w:style w:type="character" w:customStyle="1" w:styleId="WW8Num2z8">
    <w:name w:val="WW8Num2z8"/>
    <w:rsid w:val="00E84E1F"/>
  </w:style>
  <w:style w:type="character" w:customStyle="1" w:styleId="WW8Num9z1">
    <w:name w:val="WW8Num9z1"/>
    <w:rsid w:val="00E84E1F"/>
    <w:rPr>
      <w:rFonts w:eastAsia="Calibri"/>
      <w:lang w:val="el-GR"/>
    </w:rPr>
  </w:style>
  <w:style w:type="character" w:customStyle="1" w:styleId="WW8Num9z2">
    <w:name w:val="WW8Num9z2"/>
    <w:rsid w:val="00E84E1F"/>
  </w:style>
  <w:style w:type="character" w:customStyle="1" w:styleId="WW8Num9z3">
    <w:name w:val="WW8Num9z3"/>
    <w:rsid w:val="00E84E1F"/>
  </w:style>
  <w:style w:type="character" w:customStyle="1" w:styleId="WW8Num9z4">
    <w:name w:val="WW8Num9z4"/>
    <w:rsid w:val="00E84E1F"/>
  </w:style>
  <w:style w:type="character" w:customStyle="1" w:styleId="WW8Num9z5">
    <w:name w:val="WW8Num9z5"/>
    <w:rsid w:val="00E84E1F"/>
  </w:style>
  <w:style w:type="character" w:customStyle="1" w:styleId="WW8Num9z6">
    <w:name w:val="WW8Num9z6"/>
    <w:rsid w:val="00E84E1F"/>
  </w:style>
  <w:style w:type="character" w:customStyle="1" w:styleId="WW8Num9z7">
    <w:name w:val="WW8Num9z7"/>
    <w:rsid w:val="00E84E1F"/>
  </w:style>
  <w:style w:type="character" w:customStyle="1" w:styleId="WW8Num9z8">
    <w:name w:val="WW8Num9z8"/>
    <w:rsid w:val="00E84E1F"/>
  </w:style>
  <w:style w:type="character" w:customStyle="1" w:styleId="WW-DefaultParagraphFont">
    <w:name w:val="WW-Default Paragraph Font"/>
    <w:rsid w:val="00E84E1F"/>
  </w:style>
  <w:style w:type="character" w:customStyle="1" w:styleId="WW8Num12z0">
    <w:name w:val="WW8Num12z0"/>
    <w:rsid w:val="00E84E1F"/>
    <w:rPr>
      <w:rFonts w:ascii="Symbol" w:hAnsi="Symbol" w:cs="Symbol"/>
    </w:rPr>
  </w:style>
  <w:style w:type="character" w:customStyle="1" w:styleId="WW8Num12z1">
    <w:name w:val="WW8Num12z1"/>
    <w:rsid w:val="00E84E1F"/>
    <w:rPr>
      <w:rFonts w:ascii="Courier New" w:hAnsi="Courier New" w:cs="Courier New"/>
    </w:rPr>
  </w:style>
  <w:style w:type="character" w:customStyle="1" w:styleId="WW8Num12z2">
    <w:name w:val="WW8Num12z2"/>
    <w:rsid w:val="00E84E1F"/>
    <w:rPr>
      <w:rFonts w:ascii="Wingdings" w:hAnsi="Wingdings" w:cs="Wingdings"/>
    </w:rPr>
  </w:style>
  <w:style w:type="character" w:customStyle="1" w:styleId="WW-DefaultParagraphFont1">
    <w:name w:val="WW-Default Paragraph Font1"/>
    <w:rsid w:val="00E84E1F"/>
  </w:style>
  <w:style w:type="character" w:customStyle="1" w:styleId="WW-DefaultParagraphFont11">
    <w:name w:val="WW-Default Paragraph Font11"/>
    <w:rsid w:val="00E84E1F"/>
  </w:style>
  <w:style w:type="character" w:customStyle="1" w:styleId="WW-DefaultParagraphFont111">
    <w:name w:val="WW-Default Paragraph Font111"/>
    <w:rsid w:val="00E84E1F"/>
  </w:style>
  <w:style w:type="character" w:customStyle="1" w:styleId="30">
    <w:name w:val="Προεπιλεγμένη γραμματοσειρά3"/>
    <w:rsid w:val="00E84E1F"/>
  </w:style>
  <w:style w:type="character" w:customStyle="1" w:styleId="WW-DefaultParagraphFont1111">
    <w:name w:val="WW-Default Paragraph Font1111"/>
    <w:rsid w:val="00E84E1F"/>
  </w:style>
  <w:style w:type="character" w:customStyle="1" w:styleId="DefaultParagraphFont2">
    <w:name w:val="Default Paragraph Font2"/>
    <w:rsid w:val="00E84E1F"/>
  </w:style>
  <w:style w:type="character" w:customStyle="1" w:styleId="WW8Num12z3">
    <w:name w:val="WW8Num12z3"/>
    <w:rsid w:val="00E84E1F"/>
  </w:style>
  <w:style w:type="character" w:customStyle="1" w:styleId="WW8Num12z4">
    <w:name w:val="WW8Num12z4"/>
    <w:rsid w:val="00E84E1F"/>
  </w:style>
  <w:style w:type="character" w:customStyle="1" w:styleId="WW8Num12z5">
    <w:name w:val="WW8Num12z5"/>
    <w:rsid w:val="00E84E1F"/>
  </w:style>
  <w:style w:type="character" w:customStyle="1" w:styleId="WW8Num12z6">
    <w:name w:val="WW8Num12z6"/>
    <w:rsid w:val="00E84E1F"/>
  </w:style>
  <w:style w:type="character" w:customStyle="1" w:styleId="WW8Num12z7">
    <w:name w:val="WW8Num12z7"/>
    <w:rsid w:val="00E84E1F"/>
  </w:style>
  <w:style w:type="character" w:customStyle="1" w:styleId="WW8Num12z8">
    <w:name w:val="WW8Num12z8"/>
    <w:rsid w:val="00E84E1F"/>
  </w:style>
  <w:style w:type="character" w:customStyle="1" w:styleId="WW8Num13z0">
    <w:name w:val="WW8Num13z0"/>
    <w:rsid w:val="00E84E1F"/>
    <w:rPr>
      <w:rFonts w:ascii="Symbol" w:hAnsi="Symbol" w:cs="OpenSymbol"/>
    </w:rPr>
  </w:style>
  <w:style w:type="character" w:customStyle="1" w:styleId="WW-DefaultParagraphFont11111">
    <w:name w:val="WW-Default Paragraph Font11111"/>
    <w:rsid w:val="00E84E1F"/>
  </w:style>
  <w:style w:type="character" w:customStyle="1" w:styleId="WW8Num13z1">
    <w:name w:val="WW8Num13z1"/>
    <w:rsid w:val="00E84E1F"/>
    <w:rPr>
      <w:rFonts w:eastAsia="Calibri"/>
      <w:lang w:val="el-GR"/>
    </w:rPr>
  </w:style>
  <w:style w:type="character" w:customStyle="1" w:styleId="WW8Num13z2">
    <w:name w:val="WW8Num13z2"/>
    <w:rsid w:val="00E84E1F"/>
  </w:style>
  <w:style w:type="character" w:customStyle="1" w:styleId="WW8Num13z3">
    <w:name w:val="WW8Num13z3"/>
    <w:rsid w:val="00E84E1F"/>
  </w:style>
  <w:style w:type="character" w:customStyle="1" w:styleId="WW8Num13z4">
    <w:name w:val="WW8Num13z4"/>
    <w:rsid w:val="00E84E1F"/>
  </w:style>
  <w:style w:type="character" w:customStyle="1" w:styleId="WW8Num13z5">
    <w:name w:val="WW8Num13z5"/>
    <w:rsid w:val="00E84E1F"/>
  </w:style>
  <w:style w:type="character" w:customStyle="1" w:styleId="WW8Num13z6">
    <w:name w:val="WW8Num13z6"/>
    <w:rsid w:val="00E84E1F"/>
  </w:style>
  <w:style w:type="character" w:customStyle="1" w:styleId="WW8Num13z7">
    <w:name w:val="WW8Num13z7"/>
    <w:rsid w:val="00E84E1F"/>
  </w:style>
  <w:style w:type="character" w:customStyle="1" w:styleId="WW8Num13z8">
    <w:name w:val="WW8Num13z8"/>
    <w:rsid w:val="00E84E1F"/>
  </w:style>
  <w:style w:type="character" w:customStyle="1" w:styleId="WW8Num14z0">
    <w:name w:val="WW8Num14z0"/>
    <w:rsid w:val="00E84E1F"/>
    <w:rPr>
      <w:rFonts w:ascii="Symbol" w:hAnsi="Symbol" w:cs="OpenSymbol"/>
    </w:rPr>
  </w:style>
  <w:style w:type="character" w:customStyle="1" w:styleId="WW8Num14z1">
    <w:name w:val="WW8Num14z1"/>
    <w:rsid w:val="00E84E1F"/>
  </w:style>
  <w:style w:type="character" w:customStyle="1" w:styleId="WW8Num14z2">
    <w:name w:val="WW8Num14z2"/>
    <w:rsid w:val="00E84E1F"/>
  </w:style>
  <w:style w:type="character" w:customStyle="1" w:styleId="WW8Num14z3">
    <w:name w:val="WW8Num14z3"/>
    <w:rsid w:val="00E84E1F"/>
  </w:style>
  <w:style w:type="character" w:customStyle="1" w:styleId="WW8Num14z4">
    <w:name w:val="WW8Num14z4"/>
    <w:rsid w:val="00E84E1F"/>
  </w:style>
  <w:style w:type="character" w:customStyle="1" w:styleId="WW8Num14z5">
    <w:name w:val="WW8Num14z5"/>
    <w:rsid w:val="00E84E1F"/>
  </w:style>
  <w:style w:type="character" w:customStyle="1" w:styleId="WW8Num14z6">
    <w:name w:val="WW8Num14z6"/>
    <w:rsid w:val="00E84E1F"/>
  </w:style>
  <w:style w:type="character" w:customStyle="1" w:styleId="WW8Num14z7">
    <w:name w:val="WW8Num14z7"/>
    <w:rsid w:val="00E84E1F"/>
  </w:style>
  <w:style w:type="character" w:customStyle="1" w:styleId="WW8Num14z8">
    <w:name w:val="WW8Num14z8"/>
    <w:rsid w:val="00E84E1F"/>
  </w:style>
  <w:style w:type="character" w:customStyle="1" w:styleId="WW8Num15z0">
    <w:name w:val="WW8Num15z0"/>
    <w:rsid w:val="00E84E1F"/>
  </w:style>
  <w:style w:type="character" w:customStyle="1" w:styleId="WW8Num15z1">
    <w:name w:val="WW8Num15z1"/>
    <w:rsid w:val="00E84E1F"/>
  </w:style>
  <w:style w:type="character" w:customStyle="1" w:styleId="WW8Num15z2">
    <w:name w:val="WW8Num15z2"/>
    <w:rsid w:val="00E84E1F"/>
  </w:style>
  <w:style w:type="character" w:customStyle="1" w:styleId="WW8Num15z3">
    <w:name w:val="WW8Num15z3"/>
    <w:rsid w:val="00E84E1F"/>
  </w:style>
  <w:style w:type="character" w:customStyle="1" w:styleId="WW8Num15z4">
    <w:name w:val="WW8Num15z4"/>
    <w:rsid w:val="00E84E1F"/>
  </w:style>
  <w:style w:type="character" w:customStyle="1" w:styleId="WW8Num15z5">
    <w:name w:val="WW8Num15z5"/>
    <w:rsid w:val="00E84E1F"/>
  </w:style>
  <w:style w:type="character" w:customStyle="1" w:styleId="WW8Num15z6">
    <w:name w:val="WW8Num15z6"/>
    <w:rsid w:val="00E84E1F"/>
  </w:style>
  <w:style w:type="character" w:customStyle="1" w:styleId="WW8Num15z7">
    <w:name w:val="WW8Num15z7"/>
    <w:rsid w:val="00E84E1F"/>
  </w:style>
  <w:style w:type="character" w:customStyle="1" w:styleId="WW8Num15z8">
    <w:name w:val="WW8Num15z8"/>
    <w:rsid w:val="00E84E1F"/>
  </w:style>
  <w:style w:type="character" w:customStyle="1" w:styleId="WW8Num16z0">
    <w:name w:val="WW8Num16z0"/>
    <w:rsid w:val="00E84E1F"/>
  </w:style>
  <w:style w:type="character" w:customStyle="1" w:styleId="WW8Num16z1">
    <w:name w:val="WW8Num16z1"/>
    <w:rsid w:val="00E84E1F"/>
  </w:style>
  <w:style w:type="character" w:customStyle="1" w:styleId="WW8Num16z2">
    <w:name w:val="WW8Num16z2"/>
    <w:rsid w:val="00E84E1F"/>
  </w:style>
  <w:style w:type="character" w:customStyle="1" w:styleId="WW8Num16z3">
    <w:name w:val="WW8Num16z3"/>
    <w:rsid w:val="00E84E1F"/>
  </w:style>
  <w:style w:type="character" w:customStyle="1" w:styleId="WW8Num16z4">
    <w:name w:val="WW8Num16z4"/>
    <w:rsid w:val="00E84E1F"/>
  </w:style>
  <w:style w:type="character" w:customStyle="1" w:styleId="WW8Num16z5">
    <w:name w:val="WW8Num16z5"/>
    <w:rsid w:val="00E84E1F"/>
  </w:style>
  <w:style w:type="character" w:customStyle="1" w:styleId="WW8Num16z6">
    <w:name w:val="WW8Num16z6"/>
    <w:rsid w:val="00E84E1F"/>
  </w:style>
  <w:style w:type="character" w:customStyle="1" w:styleId="WW8Num16z7">
    <w:name w:val="WW8Num16z7"/>
    <w:rsid w:val="00E84E1F"/>
  </w:style>
  <w:style w:type="character" w:customStyle="1" w:styleId="WW8Num16z8">
    <w:name w:val="WW8Num16z8"/>
    <w:rsid w:val="00E84E1F"/>
  </w:style>
  <w:style w:type="character" w:customStyle="1" w:styleId="WW-DefaultParagraphFont111111">
    <w:name w:val="WW-Default Paragraph Font111111"/>
    <w:rsid w:val="00E84E1F"/>
  </w:style>
  <w:style w:type="character" w:customStyle="1" w:styleId="WW-DefaultParagraphFont1111111">
    <w:name w:val="WW-Default Paragraph Font1111111"/>
    <w:rsid w:val="00E84E1F"/>
  </w:style>
  <w:style w:type="character" w:customStyle="1" w:styleId="WW-DefaultParagraphFont11111111">
    <w:name w:val="WW-Default Paragraph Font11111111"/>
    <w:rsid w:val="00E84E1F"/>
  </w:style>
  <w:style w:type="character" w:customStyle="1" w:styleId="WW-DefaultParagraphFont111111111">
    <w:name w:val="WW-Default Paragraph Font111111111"/>
    <w:rsid w:val="00E84E1F"/>
  </w:style>
  <w:style w:type="character" w:customStyle="1" w:styleId="WW-DefaultParagraphFont1111111111">
    <w:name w:val="WW-Default Paragraph Font1111111111"/>
    <w:rsid w:val="00E84E1F"/>
  </w:style>
  <w:style w:type="character" w:customStyle="1" w:styleId="WW8Num17z0">
    <w:name w:val="WW8Num17z0"/>
    <w:rsid w:val="00E84E1F"/>
  </w:style>
  <w:style w:type="character" w:customStyle="1" w:styleId="WW8Num17z1">
    <w:name w:val="WW8Num17z1"/>
    <w:rsid w:val="00E84E1F"/>
  </w:style>
  <w:style w:type="character" w:customStyle="1" w:styleId="WW8Num17z2">
    <w:name w:val="WW8Num17z2"/>
    <w:rsid w:val="00E84E1F"/>
  </w:style>
  <w:style w:type="character" w:customStyle="1" w:styleId="WW8Num17z3">
    <w:name w:val="WW8Num17z3"/>
    <w:rsid w:val="00E84E1F"/>
  </w:style>
  <w:style w:type="character" w:customStyle="1" w:styleId="WW8Num17z4">
    <w:name w:val="WW8Num17z4"/>
    <w:rsid w:val="00E84E1F"/>
  </w:style>
  <w:style w:type="character" w:customStyle="1" w:styleId="WW8Num17z5">
    <w:name w:val="WW8Num17z5"/>
    <w:rsid w:val="00E84E1F"/>
  </w:style>
  <w:style w:type="character" w:customStyle="1" w:styleId="WW8Num17z6">
    <w:name w:val="WW8Num17z6"/>
    <w:rsid w:val="00E84E1F"/>
  </w:style>
  <w:style w:type="character" w:customStyle="1" w:styleId="WW8Num17z7">
    <w:name w:val="WW8Num17z7"/>
    <w:rsid w:val="00E84E1F"/>
  </w:style>
  <w:style w:type="character" w:customStyle="1" w:styleId="WW8Num17z8">
    <w:name w:val="WW8Num17z8"/>
    <w:rsid w:val="00E84E1F"/>
  </w:style>
  <w:style w:type="character" w:customStyle="1" w:styleId="WW8Num18z0">
    <w:name w:val="WW8Num18z0"/>
    <w:rsid w:val="00E84E1F"/>
  </w:style>
  <w:style w:type="character" w:customStyle="1" w:styleId="WW8Num18z1">
    <w:name w:val="WW8Num18z1"/>
    <w:rsid w:val="00E84E1F"/>
  </w:style>
  <w:style w:type="character" w:customStyle="1" w:styleId="WW8Num18z2">
    <w:name w:val="WW8Num18z2"/>
    <w:rsid w:val="00E84E1F"/>
  </w:style>
  <w:style w:type="character" w:customStyle="1" w:styleId="WW8Num18z3">
    <w:name w:val="WW8Num18z3"/>
    <w:rsid w:val="00E84E1F"/>
  </w:style>
  <w:style w:type="character" w:customStyle="1" w:styleId="WW8Num18z4">
    <w:name w:val="WW8Num18z4"/>
    <w:rsid w:val="00E84E1F"/>
  </w:style>
  <w:style w:type="character" w:customStyle="1" w:styleId="WW8Num18z5">
    <w:name w:val="WW8Num18z5"/>
    <w:rsid w:val="00E84E1F"/>
  </w:style>
  <w:style w:type="character" w:customStyle="1" w:styleId="WW8Num18z6">
    <w:name w:val="WW8Num18z6"/>
    <w:rsid w:val="00E84E1F"/>
  </w:style>
  <w:style w:type="character" w:customStyle="1" w:styleId="WW8Num18z7">
    <w:name w:val="WW8Num18z7"/>
    <w:rsid w:val="00E84E1F"/>
  </w:style>
  <w:style w:type="character" w:customStyle="1" w:styleId="WW8Num18z8">
    <w:name w:val="WW8Num18z8"/>
    <w:rsid w:val="00E84E1F"/>
  </w:style>
  <w:style w:type="character" w:customStyle="1" w:styleId="WW8Num3z1">
    <w:name w:val="WW8Num3z1"/>
    <w:rsid w:val="00E84E1F"/>
  </w:style>
  <w:style w:type="character" w:customStyle="1" w:styleId="WW8Num3z2">
    <w:name w:val="WW8Num3z2"/>
    <w:rsid w:val="00E84E1F"/>
  </w:style>
  <w:style w:type="character" w:customStyle="1" w:styleId="WW8Num3z3">
    <w:name w:val="WW8Num3z3"/>
    <w:rsid w:val="00E84E1F"/>
  </w:style>
  <w:style w:type="character" w:customStyle="1" w:styleId="WW8Num3z4">
    <w:name w:val="WW8Num3z4"/>
    <w:rsid w:val="00E84E1F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84E1F"/>
  </w:style>
  <w:style w:type="character" w:customStyle="1" w:styleId="WW8Num3z6">
    <w:name w:val="WW8Num3z6"/>
    <w:rsid w:val="00E84E1F"/>
  </w:style>
  <w:style w:type="character" w:customStyle="1" w:styleId="WW8Num3z7">
    <w:name w:val="WW8Num3z7"/>
    <w:rsid w:val="00E84E1F"/>
  </w:style>
  <w:style w:type="character" w:customStyle="1" w:styleId="WW8Num3z8">
    <w:name w:val="WW8Num3z8"/>
    <w:rsid w:val="00E84E1F"/>
  </w:style>
  <w:style w:type="character" w:customStyle="1" w:styleId="WW-DefaultParagraphFont11111111111">
    <w:name w:val="WW-Default Paragraph Font11111111111"/>
    <w:rsid w:val="00E84E1F"/>
  </w:style>
  <w:style w:type="character" w:customStyle="1" w:styleId="WW-DefaultParagraphFont111111111111">
    <w:name w:val="WW-Default Paragraph Font111111111111"/>
    <w:rsid w:val="00E84E1F"/>
  </w:style>
  <w:style w:type="character" w:customStyle="1" w:styleId="WW-DefaultParagraphFont1111111111111">
    <w:name w:val="WW-Default Paragraph Font1111111111111"/>
    <w:rsid w:val="00E84E1F"/>
  </w:style>
  <w:style w:type="character" w:customStyle="1" w:styleId="WW-DefaultParagraphFont11111111111111">
    <w:name w:val="WW-Default Paragraph Font11111111111111"/>
    <w:rsid w:val="00E84E1F"/>
  </w:style>
  <w:style w:type="character" w:customStyle="1" w:styleId="21">
    <w:name w:val="Προεπιλεγμένη γραμματοσειρά2"/>
    <w:rsid w:val="00E84E1F"/>
  </w:style>
  <w:style w:type="character" w:customStyle="1" w:styleId="WW8Num19z0">
    <w:name w:val="WW8Num19z0"/>
    <w:rsid w:val="00E84E1F"/>
    <w:rPr>
      <w:rFonts w:ascii="Calibri" w:hAnsi="Calibri" w:cs="Calibri"/>
    </w:rPr>
  </w:style>
  <w:style w:type="character" w:customStyle="1" w:styleId="WW8Num19z1">
    <w:name w:val="WW8Num19z1"/>
    <w:rsid w:val="00E84E1F"/>
  </w:style>
  <w:style w:type="character" w:customStyle="1" w:styleId="WW8Num20z0">
    <w:name w:val="WW8Num20z0"/>
    <w:rsid w:val="00E84E1F"/>
    <w:rPr>
      <w:rFonts w:ascii="Calibri" w:eastAsia="Calibri" w:hAnsi="Calibri" w:cs="Times New Roman"/>
    </w:rPr>
  </w:style>
  <w:style w:type="character" w:customStyle="1" w:styleId="WW8Num20z1">
    <w:name w:val="WW8Num20z1"/>
    <w:rsid w:val="00E84E1F"/>
    <w:rPr>
      <w:rFonts w:ascii="Courier New" w:hAnsi="Courier New" w:cs="Courier New"/>
    </w:rPr>
  </w:style>
  <w:style w:type="character" w:customStyle="1" w:styleId="WW8Num20z2">
    <w:name w:val="WW8Num20z2"/>
    <w:rsid w:val="00E84E1F"/>
    <w:rPr>
      <w:rFonts w:ascii="Wingdings" w:hAnsi="Wingdings" w:cs="Wingdings"/>
    </w:rPr>
  </w:style>
  <w:style w:type="character" w:customStyle="1" w:styleId="WW8Num20z3">
    <w:name w:val="WW8Num20z3"/>
    <w:rsid w:val="00E84E1F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E84E1F"/>
  </w:style>
  <w:style w:type="character" w:customStyle="1" w:styleId="WW8Num19z2">
    <w:name w:val="WW8Num19z2"/>
    <w:rsid w:val="00E84E1F"/>
  </w:style>
  <w:style w:type="character" w:customStyle="1" w:styleId="WW8Num19z3">
    <w:name w:val="WW8Num19z3"/>
    <w:rsid w:val="00E84E1F"/>
  </w:style>
  <w:style w:type="character" w:customStyle="1" w:styleId="WW8Num19z4">
    <w:name w:val="WW8Num19z4"/>
    <w:rsid w:val="00E84E1F"/>
  </w:style>
  <w:style w:type="character" w:customStyle="1" w:styleId="WW8Num19z5">
    <w:name w:val="WW8Num19z5"/>
    <w:rsid w:val="00E84E1F"/>
  </w:style>
  <w:style w:type="character" w:customStyle="1" w:styleId="WW8Num19z6">
    <w:name w:val="WW8Num19z6"/>
    <w:rsid w:val="00E84E1F"/>
  </w:style>
  <w:style w:type="character" w:customStyle="1" w:styleId="WW8Num19z7">
    <w:name w:val="WW8Num19z7"/>
    <w:rsid w:val="00E84E1F"/>
  </w:style>
  <w:style w:type="character" w:customStyle="1" w:styleId="WW8Num19z8">
    <w:name w:val="WW8Num19z8"/>
    <w:rsid w:val="00E84E1F"/>
  </w:style>
  <w:style w:type="character" w:customStyle="1" w:styleId="WW8Num20z4">
    <w:name w:val="WW8Num20z4"/>
    <w:rsid w:val="00E84E1F"/>
  </w:style>
  <w:style w:type="character" w:customStyle="1" w:styleId="WW8Num20z5">
    <w:name w:val="WW8Num20z5"/>
    <w:rsid w:val="00E84E1F"/>
  </w:style>
  <w:style w:type="character" w:customStyle="1" w:styleId="WW8Num20z6">
    <w:name w:val="WW8Num20z6"/>
    <w:rsid w:val="00E84E1F"/>
  </w:style>
  <w:style w:type="character" w:customStyle="1" w:styleId="WW8Num20z7">
    <w:name w:val="WW8Num20z7"/>
    <w:rsid w:val="00E84E1F"/>
  </w:style>
  <w:style w:type="character" w:customStyle="1" w:styleId="WW8Num20z8">
    <w:name w:val="WW8Num20z8"/>
    <w:rsid w:val="00E84E1F"/>
  </w:style>
  <w:style w:type="character" w:customStyle="1" w:styleId="WW-DefaultParagraphFont1111111111111111">
    <w:name w:val="WW-Default Paragraph Font1111111111111111"/>
    <w:rsid w:val="00E84E1F"/>
  </w:style>
  <w:style w:type="character" w:customStyle="1" w:styleId="WW-DefaultParagraphFont11111111111111111">
    <w:name w:val="WW-Default Paragraph Font11111111111111111"/>
    <w:rsid w:val="00E84E1F"/>
  </w:style>
  <w:style w:type="character" w:customStyle="1" w:styleId="WW8Num21z0">
    <w:name w:val="WW8Num21z0"/>
    <w:rsid w:val="00E84E1F"/>
    <w:rPr>
      <w:rFonts w:ascii="Calibri" w:eastAsia="Times New Roman" w:hAnsi="Calibri" w:cs="Calibri"/>
    </w:rPr>
  </w:style>
  <w:style w:type="character" w:customStyle="1" w:styleId="WW8Num21z1">
    <w:name w:val="WW8Num21z1"/>
    <w:rsid w:val="00E84E1F"/>
    <w:rPr>
      <w:rFonts w:ascii="Courier New" w:hAnsi="Courier New" w:cs="Courier New"/>
    </w:rPr>
  </w:style>
  <w:style w:type="character" w:customStyle="1" w:styleId="WW8Num21z2">
    <w:name w:val="WW8Num21z2"/>
    <w:rsid w:val="00E84E1F"/>
    <w:rPr>
      <w:rFonts w:ascii="Wingdings" w:hAnsi="Wingdings" w:cs="Wingdings"/>
    </w:rPr>
  </w:style>
  <w:style w:type="character" w:customStyle="1" w:styleId="WW8Num21z3">
    <w:name w:val="WW8Num21z3"/>
    <w:rsid w:val="00E84E1F"/>
    <w:rPr>
      <w:rFonts w:ascii="Symbol" w:hAnsi="Symbol" w:cs="Symbol"/>
    </w:rPr>
  </w:style>
  <w:style w:type="character" w:customStyle="1" w:styleId="WW8Num22z0">
    <w:name w:val="WW8Num22z0"/>
    <w:rsid w:val="00E84E1F"/>
    <w:rPr>
      <w:rFonts w:ascii="Symbol" w:hAnsi="Symbol" w:cs="Symbol"/>
    </w:rPr>
  </w:style>
  <w:style w:type="character" w:customStyle="1" w:styleId="WW8Num22z1">
    <w:name w:val="WW8Num22z1"/>
    <w:rsid w:val="00E84E1F"/>
    <w:rPr>
      <w:rFonts w:ascii="Courier New" w:hAnsi="Courier New" w:cs="Courier New"/>
    </w:rPr>
  </w:style>
  <w:style w:type="character" w:customStyle="1" w:styleId="WW8Num22z2">
    <w:name w:val="WW8Num22z2"/>
    <w:rsid w:val="00E84E1F"/>
    <w:rPr>
      <w:rFonts w:ascii="Wingdings" w:hAnsi="Wingdings" w:cs="Wingdings"/>
    </w:rPr>
  </w:style>
  <w:style w:type="character" w:customStyle="1" w:styleId="WW8Num23z0">
    <w:name w:val="WW8Num23z0"/>
    <w:rsid w:val="00E84E1F"/>
    <w:rPr>
      <w:rFonts w:ascii="Calibri" w:eastAsia="Times New Roman" w:hAnsi="Calibri" w:cs="Calibri"/>
    </w:rPr>
  </w:style>
  <w:style w:type="character" w:customStyle="1" w:styleId="WW8Num23z1">
    <w:name w:val="WW8Num23z1"/>
    <w:rsid w:val="00E84E1F"/>
    <w:rPr>
      <w:rFonts w:ascii="Courier New" w:hAnsi="Courier New" w:cs="Courier New"/>
    </w:rPr>
  </w:style>
  <w:style w:type="character" w:customStyle="1" w:styleId="WW8Num23z2">
    <w:name w:val="WW8Num23z2"/>
    <w:rsid w:val="00E84E1F"/>
    <w:rPr>
      <w:rFonts w:ascii="Wingdings" w:hAnsi="Wingdings" w:cs="Wingdings"/>
    </w:rPr>
  </w:style>
  <w:style w:type="character" w:customStyle="1" w:styleId="WW8Num23z3">
    <w:name w:val="WW8Num23z3"/>
    <w:rsid w:val="00E84E1F"/>
    <w:rPr>
      <w:rFonts w:ascii="Symbol" w:hAnsi="Symbol" w:cs="Symbol"/>
    </w:rPr>
  </w:style>
  <w:style w:type="character" w:customStyle="1" w:styleId="WW8Num24z0">
    <w:name w:val="WW8Num24z0"/>
    <w:rsid w:val="00E84E1F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84E1F"/>
    <w:rPr>
      <w:rFonts w:ascii="Courier New" w:hAnsi="Courier New" w:cs="Courier New"/>
    </w:rPr>
  </w:style>
  <w:style w:type="character" w:customStyle="1" w:styleId="WW8Num24z2">
    <w:name w:val="WW8Num24z2"/>
    <w:rsid w:val="00E84E1F"/>
    <w:rPr>
      <w:rFonts w:ascii="Wingdings" w:hAnsi="Wingdings" w:cs="Wingdings"/>
    </w:rPr>
  </w:style>
  <w:style w:type="character" w:customStyle="1" w:styleId="WW8Num25z0">
    <w:name w:val="WW8Num25z0"/>
    <w:rsid w:val="00E84E1F"/>
    <w:rPr>
      <w:rFonts w:ascii="Symbol" w:hAnsi="Symbol" w:cs="Symbol"/>
    </w:rPr>
  </w:style>
  <w:style w:type="character" w:customStyle="1" w:styleId="WW8Num25z1">
    <w:name w:val="WW8Num25z1"/>
    <w:rsid w:val="00E84E1F"/>
    <w:rPr>
      <w:rFonts w:ascii="Courier New" w:hAnsi="Courier New" w:cs="Courier New"/>
    </w:rPr>
  </w:style>
  <w:style w:type="character" w:customStyle="1" w:styleId="WW8Num25z2">
    <w:name w:val="WW8Num25z2"/>
    <w:rsid w:val="00E84E1F"/>
    <w:rPr>
      <w:rFonts w:ascii="Wingdings" w:hAnsi="Wingdings" w:cs="Wingdings"/>
    </w:rPr>
  </w:style>
  <w:style w:type="character" w:customStyle="1" w:styleId="WW8Num26z0">
    <w:name w:val="WW8Num26z0"/>
    <w:rsid w:val="00E84E1F"/>
    <w:rPr>
      <w:rFonts w:ascii="Symbol" w:hAnsi="Symbol" w:cs="Symbol"/>
    </w:rPr>
  </w:style>
  <w:style w:type="character" w:customStyle="1" w:styleId="WW8Num26z1">
    <w:name w:val="WW8Num26z1"/>
    <w:rsid w:val="00E84E1F"/>
    <w:rPr>
      <w:rFonts w:ascii="Courier New" w:hAnsi="Courier New" w:cs="Courier New"/>
    </w:rPr>
  </w:style>
  <w:style w:type="character" w:customStyle="1" w:styleId="WW8Num26z2">
    <w:name w:val="WW8Num26z2"/>
    <w:rsid w:val="00E84E1F"/>
    <w:rPr>
      <w:rFonts w:ascii="Wingdings" w:hAnsi="Wingdings" w:cs="Wingdings"/>
    </w:rPr>
  </w:style>
  <w:style w:type="character" w:customStyle="1" w:styleId="WW8Num27z0">
    <w:name w:val="WW8Num27z0"/>
    <w:rsid w:val="00E84E1F"/>
    <w:rPr>
      <w:rFonts w:ascii="Calibri" w:eastAsia="Times New Roman" w:hAnsi="Calibri" w:cs="Calibri"/>
    </w:rPr>
  </w:style>
  <w:style w:type="character" w:customStyle="1" w:styleId="WW8Num27z1">
    <w:name w:val="WW8Num27z1"/>
    <w:rsid w:val="00E84E1F"/>
    <w:rPr>
      <w:rFonts w:ascii="Courier New" w:hAnsi="Courier New" w:cs="Courier New"/>
    </w:rPr>
  </w:style>
  <w:style w:type="character" w:customStyle="1" w:styleId="WW8Num27z2">
    <w:name w:val="WW8Num27z2"/>
    <w:rsid w:val="00E84E1F"/>
    <w:rPr>
      <w:rFonts w:ascii="Wingdings" w:hAnsi="Wingdings" w:cs="Wingdings"/>
    </w:rPr>
  </w:style>
  <w:style w:type="character" w:customStyle="1" w:styleId="WW8Num27z3">
    <w:name w:val="WW8Num27z3"/>
    <w:rsid w:val="00E84E1F"/>
    <w:rPr>
      <w:rFonts w:ascii="Symbol" w:hAnsi="Symbol" w:cs="Symbol"/>
    </w:rPr>
  </w:style>
  <w:style w:type="character" w:customStyle="1" w:styleId="WW8Num28z0">
    <w:name w:val="WW8Num28z0"/>
    <w:rsid w:val="00E84E1F"/>
    <w:rPr>
      <w:rFonts w:ascii="Symbol" w:hAnsi="Symbol" w:cs="Symbol"/>
    </w:rPr>
  </w:style>
  <w:style w:type="character" w:customStyle="1" w:styleId="WW8Num28z1">
    <w:name w:val="WW8Num28z1"/>
    <w:rsid w:val="00E84E1F"/>
    <w:rPr>
      <w:rFonts w:ascii="Courier New" w:hAnsi="Courier New" w:cs="Courier New"/>
    </w:rPr>
  </w:style>
  <w:style w:type="character" w:customStyle="1" w:styleId="WW8Num28z2">
    <w:name w:val="WW8Num28z2"/>
    <w:rsid w:val="00E84E1F"/>
    <w:rPr>
      <w:rFonts w:ascii="Wingdings" w:hAnsi="Wingdings" w:cs="Wingdings"/>
    </w:rPr>
  </w:style>
  <w:style w:type="character" w:customStyle="1" w:styleId="WW8Num29z0">
    <w:name w:val="WW8Num29z0"/>
    <w:rsid w:val="00E84E1F"/>
    <w:rPr>
      <w:rFonts w:ascii="Calibri" w:eastAsia="Times New Roman" w:hAnsi="Calibri" w:cs="Calibri"/>
    </w:rPr>
  </w:style>
  <w:style w:type="character" w:customStyle="1" w:styleId="WW8Num29z1">
    <w:name w:val="WW8Num29z1"/>
    <w:rsid w:val="00E84E1F"/>
    <w:rPr>
      <w:rFonts w:ascii="Courier New" w:hAnsi="Courier New" w:cs="Courier New"/>
    </w:rPr>
  </w:style>
  <w:style w:type="character" w:customStyle="1" w:styleId="WW8Num29z2">
    <w:name w:val="WW8Num29z2"/>
    <w:rsid w:val="00E84E1F"/>
    <w:rPr>
      <w:rFonts w:ascii="Wingdings" w:hAnsi="Wingdings" w:cs="Wingdings"/>
    </w:rPr>
  </w:style>
  <w:style w:type="character" w:customStyle="1" w:styleId="WW8Num29z3">
    <w:name w:val="WW8Num29z3"/>
    <w:rsid w:val="00E84E1F"/>
    <w:rPr>
      <w:rFonts w:ascii="Symbol" w:hAnsi="Symbol" w:cs="Symbol"/>
    </w:rPr>
  </w:style>
  <w:style w:type="character" w:customStyle="1" w:styleId="WW8Num30z0">
    <w:name w:val="WW8Num30z0"/>
    <w:rsid w:val="00E84E1F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84E1F"/>
    <w:rPr>
      <w:rFonts w:ascii="Courier New" w:hAnsi="Courier New" w:cs="Courier New"/>
    </w:rPr>
  </w:style>
  <w:style w:type="character" w:customStyle="1" w:styleId="WW8Num30z2">
    <w:name w:val="WW8Num30z2"/>
    <w:rsid w:val="00E84E1F"/>
    <w:rPr>
      <w:rFonts w:ascii="Wingdings" w:hAnsi="Wingdings" w:cs="Wingdings"/>
    </w:rPr>
  </w:style>
  <w:style w:type="character" w:customStyle="1" w:styleId="WW8Num31z0">
    <w:name w:val="WW8Num31z0"/>
    <w:rsid w:val="00E84E1F"/>
    <w:rPr>
      <w:rFonts w:cs="Times New Roman"/>
    </w:rPr>
  </w:style>
  <w:style w:type="character" w:customStyle="1" w:styleId="WW8Num32z0">
    <w:name w:val="WW8Num32z0"/>
    <w:rsid w:val="00E84E1F"/>
  </w:style>
  <w:style w:type="character" w:customStyle="1" w:styleId="WW8Num32z1">
    <w:name w:val="WW8Num32z1"/>
    <w:rsid w:val="00E84E1F"/>
  </w:style>
  <w:style w:type="character" w:customStyle="1" w:styleId="WW8Num32z2">
    <w:name w:val="WW8Num32z2"/>
    <w:rsid w:val="00E84E1F"/>
  </w:style>
  <w:style w:type="character" w:customStyle="1" w:styleId="WW8Num32z3">
    <w:name w:val="WW8Num32z3"/>
    <w:rsid w:val="00E84E1F"/>
  </w:style>
  <w:style w:type="character" w:customStyle="1" w:styleId="WW8Num32z4">
    <w:name w:val="WW8Num32z4"/>
    <w:rsid w:val="00E84E1F"/>
  </w:style>
  <w:style w:type="character" w:customStyle="1" w:styleId="WW8Num32z5">
    <w:name w:val="WW8Num32z5"/>
    <w:rsid w:val="00E84E1F"/>
  </w:style>
  <w:style w:type="character" w:customStyle="1" w:styleId="WW8Num32z6">
    <w:name w:val="WW8Num32z6"/>
    <w:rsid w:val="00E84E1F"/>
  </w:style>
  <w:style w:type="character" w:customStyle="1" w:styleId="WW8Num32z7">
    <w:name w:val="WW8Num32z7"/>
    <w:rsid w:val="00E84E1F"/>
  </w:style>
  <w:style w:type="character" w:customStyle="1" w:styleId="WW8Num32z8">
    <w:name w:val="WW8Num32z8"/>
    <w:rsid w:val="00E84E1F"/>
  </w:style>
  <w:style w:type="character" w:customStyle="1" w:styleId="WW8Num33z0">
    <w:name w:val="WW8Num33z0"/>
    <w:rsid w:val="00E84E1F"/>
    <w:rPr>
      <w:rFonts w:ascii="Symbol" w:eastAsia="Calibri" w:hAnsi="Symbol" w:cs="Symbol"/>
    </w:rPr>
  </w:style>
  <w:style w:type="character" w:customStyle="1" w:styleId="WW8Num33z1">
    <w:name w:val="WW8Num33z1"/>
    <w:rsid w:val="00E84E1F"/>
    <w:rPr>
      <w:rFonts w:ascii="Courier New" w:hAnsi="Courier New" w:cs="Courier New"/>
    </w:rPr>
  </w:style>
  <w:style w:type="character" w:customStyle="1" w:styleId="WW8Num33z2">
    <w:name w:val="WW8Num33z2"/>
    <w:rsid w:val="00E84E1F"/>
    <w:rPr>
      <w:rFonts w:ascii="Wingdings" w:hAnsi="Wingdings" w:cs="Wingdings"/>
    </w:rPr>
  </w:style>
  <w:style w:type="character" w:customStyle="1" w:styleId="WW8Num34z0">
    <w:name w:val="WW8Num34z0"/>
    <w:rsid w:val="00E84E1F"/>
    <w:rPr>
      <w:rFonts w:ascii="Symbol" w:hAnsi="Symbol" w:cs="Symbol"/>
    </w:rPr>
  </w:style>
  <w:style w:type="character" w:customStyle="1" w:styleId="WW8Num34z1">
    <w:name w:val="WW8Num34z1"/>
    <w:rsid w:val="00E84E1F"/>
    <w:rPr>
      <w:rFonts w:ascii="Courier New" w:hAnsi="Courier New" w:cs="Courier New"/>
    </w:rPr>
  </w:style>
  <w:style w:type="character" w:customStyle="1" w:styleId="WW8Num34z2">
    <w:name w:val="WW8Num34z2"/>
    <w:rsid w:val="00E84E1F"/>
    <w:rPr>
      <w:rFonts w:ascii="Wingdings" w:hAnsi="Wingdings" w:cs="Wingdings"/>
    </w:rPr>
  </w:style>
  <w:style w:type="character" w:customStyle="1" w:styleId="WW8Num35z0">
    <w:name w:val="WW8Num35z0"/>
    <w:rsid w:val="00E84E1F"/>
    <w:rPr>
      <w:rFonts w:ascii="Calibri" w:eastAsia="Times New Roman" w:hAnsi="Calibri" w:cs="Calibri"/>
    </w:rPr>
  </w:style>
  <w:style w:type="character" w:customStyle="1" w:styleId="WW8Num35z1">
    <w:name w:val="WW8Num35z1"/>
    <w:rsid w:val="00E84E1F"/>
    <w:rPr>
      <w:rFonts w:ascii="Courier New" w:hAnsi="Courier New" w:cs="Courier New"/>
    </w:rPr>
  </w:style>
  <w:style w:type="character" w:customStyle="1" w:styleId="WW8Num35z2">
    <w:name w:val="WW8Num35z2"/>
    <w:rsid w:val="00E84E1F"/>
    <w:rPr>
      <w:rFonts w:ascii="Wingdings" w:hAnsi="Wingdings" w:cs="Wingdings"/>
    </w:rPr>
  </w:style>
  <w:style w:type="character" w:customStyle="1" w:styleId="WW8Num35z3">
    <w:name w:val="WW8Num35z3"/>
    <w:rsid w:val="00E84E1F"/>
    <w:rPr>
      <w:rFonts w:ascii="Symbol" w:hAnsi="Symbol" w:cs="Symbol"/>
    </w:rPr>
  </w:style>
  <w:style w:type="character" w:customStyle="1" w:styleId="WW8Num36z0">
    <w:name w:val="WW8Num36z0"/>
    <w:rsid w:val="00E84E1F"/>
    <w:rPr>
      <w:lang w:val="el-GR"/>
    </w:rPr>
  </w:style>
  <w:style w:type="character" w:customStyle="1" w:styleId="WW8Num36z1">
    <w:name w:val="WW8Num36z1"/>
    <w:rsid w:val="00E84E1F"/>
  </w:style>
  <w:style w:type="character" w:customStyle="1" w:styleId="WW8Num36z2">
    <w:name w:val="WW8Num36z2"/>
    <w:rsid w:val="00E84E1F"/>
  </w:style>
  <w:style w:type="character" w:customStyle="1" w:styleId="WW8Num36z3">
    <w:name w:val="WW8Num36z3"/>
    <w:rsid w:val="00E84E1F"/>
  </w:style>
  <w:style w:type="character" w:customStyle="1" w:styleId="WW8Num36z4">
    <w:name w:val="WW8Num36z4"/>
    <w:rsid w:val="00E84E1F"/>
  </w:style>
  <w:style w:type="character" w:customStyle="1" w:styleId="WW8Num36z5">
    <w:name w:val="WW8Num36z5"/>
    <w:rsid w:val="00E84E1F"/>
  </w:style>
  <w:style w:type="character" w:customStyle="1" w:styleId="WW8Num36z6">
    <w:name w:val="WW8Num36z6"/>
    <w:rsid w:val="00E84E1F"/>
  </w:style>
  <w:style w:type="character" w:customStyle="1" w:styleId="WW8Num36z7">
    <w:name w:val="WW8Num36z7"/>
    <w:rsid w:val="00E84E1F"/>
  </w:style>
  <w:style w:type="character" w:customStyle="1" w:styleId="WW8Num36z8">
    <w:name w:val="WW8Num36z8"/>
    <w:rsid w:val="00E84E1F"/>
  </w:style>
  <w:style w:type="character" w:customStyle="1" w:styleId="WW8Num37z0">
    <w:name w:val="WW8Num37z0"/>
    <w:rsid w:val="00E84E1F"/>
    <w:rPr>
      <w:rFonts w:ascii="Calibri" w:eastAsia="Times New Roman" w:hAnsi="Calibri" w:cs="Calibri"/>
    </w:rPr>
  </w:style>
  <w:style w:type="character" w:customStyle="1" w:styleId="WW8Num37z1">
    <w:name w:val="WW8Num37z1"/>
    <w:rsid w:val="00E84E1F"/>
    <w:rPr>
      <w:rFonts w:ascii="Courier New" w:hAnsi="Courier New" w:cs="Courier New"/>
    </w:rPr>
  </w:style>
  <w:style w:type="character" w:customStyle="1" w:styleId="WW8Num37z2">
    <w:name w:val="WW8Num37z2"/>
    <w:rsid w:val="00E84E1F"/>
    <w:rPr>
      <w:rFonts w:ascii="Wingdings" w:hAnsi="Wingdings" w:cs="Wingdings"/>
    </w:rPr>
  </w:style>
  <w:style w:type="character" w:customStyle="1" w:styleId="WW8Num37z3">
    <w:name w:val="WW8Num37z3"/>
    <w:rsid w:val="00E84E1F"/>
    <w:rPr>
      <w:rFonts w:ascii="Symbol" w:hAnsi="Symbol" w:cs="Symbol"/>
    </w:rPr>
  </w:style>
  <w:style w:type="character" w:customStyle="1" w:styleId="WW8Num38z0">
    <w:name w:val="WW8Num38z0"/>
    <w:rsid w:val="00E84E1F"/>
  </w:style>
  <w:style w:type="character" w:customStyle="1" w:styleId="WW8Num38z1">
    <w:name w:val="WW8Num38z1"/>
    <w:rsid w:val="00E84E1F"/>
  </w:style>
  <w:style w:type="character" w:customStyle="1" w:styleId="WW8Num38z2">
    <w:name w:val="WW8Num38z2"/>
    <w:rsid w:val="00E84E1F"/>
  </w:style>
  <w:style w:type="character" w:customStyle="1" w:styleId="WW8Num38z3">
    <w:name w:val="WW8Num38z3"/>
    <w:rsid w:val="00E84E1F"/>
  </w:style>
  <w:style w:type="character" w:customStyle="1" w:styleId="WW8Num38z4">
    <w:name w:val="WW8Num38z4"/>
    <w:rsid w:val="00E84E1F"/>
  </w:style>
  <w:style w:type="character" w:customStyle="1" w:styleId="WW8Num38z5">
    <w:name w:val="WW8Num38z5"/>
    <w:rsid w:val="00E84E1F"/>
  </w:style>
  <w:style w:type="character" w:customStyle="1" w:styleId="WW8Num38z6">
    <w:name w:val="WW8Num38z6"/>
    <w:rsid w:val="00E84E1F"/>
  </w:style>
  <w:style w:type="character" w:customStyle="1" w:styleId="WW8Num38z7">
    <w:name w:val="WW8Num38z7"/>
    <w:rsid w:val="00E84E1F"/>
  </w:style>
  <w:style w:type="character" w:customStyle="1" w:styleId="WW8Num38z8">
    <w:name w:val="WW8Num38z8"/>
    <w:rsid w:val="00E84E1F"/>
  </w:style>
  <w:style w:type="character" w:customStyle="1" w:styleId="WW-DefaultParagraphFont111111111111111111">
    <w:name w:val="WW-Default Paragraph Font111111111111111111"/>
    <w:rsid w:val="00E84E1F"/>
  </w:style>
  <w:style w:type="character" w:customStyle="1" w:styleId="WW8Num4z1">
    <w:name w:val="WW8Num4z1"/>
    <w:rsid w:val="00E84E1F"/>
    <w:rPr>
      <w:rFonts w:cs="Times New Roman"/>
    </w:rPr>
  </w:style>
  <w:style w:type="character" w:customStyle="1" w:styleId="WW8Num5z1">
    <w:name w:val="WW8Num5z1"/>
    <w:rsid w:val="00E84E1F"/>
    <w:rPr>
      <w:rFonts w:cs="Times New Roman"/>
    </w:rPr>
  </w:style>
  <w:style w:type="character" w:customStyle="1" w:styleId="WW8Num29z4">
    <w:name w:val="WW8Num29z4"/>
    <w:rsid w:val="00E84E1F"/>
  </w:style>
  <w:style w:type="character" w:customStyle="1" w:styleId="WW8Num29z5">
    <w:name w:val="WW8Num29z5"/>
    <w:rsid w:val="00E84E1F"/>
  </w:style>
  <w:style w:type="character" w:customStyle="1" w:styleId="WW8Num29z6">
    <w:name w:val="WW8Num29z6"/>
    <w:rsid w:val="00E84E1F"/>
  </w:style>
  <w:style w:type="character" w:customStyle="1" w:styleId="WW8Num29z7">
    <w:name w:val="WW8Num29z7"/>
    <w:rsid w:val="00E84E1F"/>
  </w:style>
  <w:style w:type="character" w:customStyle="1" w:styleId="WW8Num29z8">
    <w:name w:val="WW8Num29z8"/>
    <w:rsid w:val="00E84E1F"/>
  </w:style>
  <w:style w:type="character" w:customStyle="1" w:styleId="WW8Num30z3">
    <w:name w:val="WW8Num30z3"/>
    <w:rsid w:val="00E84E1F"/>
    <w:rPr>
      <w:rFonts w:ascii="Symbol" w:hAnsi="Symbol" w:cs="Symbol"/>
    </w:rPr>
  </w:style>
  <w:style w:type="character" w:customStyle="1" w:styleId="WW8Num31z1">
    <w:name w:val="WW8Num31z1"/>
    <w:rsid w:val="00E84E1F"/>
  </w:style>
  <w:style w:type="character" w:customStyle="1" w:styleId="WW8Num31z2">
    <w:name w:val="WW8Num31z2"/>
    <w:rsid w:val="00E84E1F"/>
  </w:style>
  <w:style w:type="character" w:customStyle="1" w:styleId="WW8Num31z3">
    <w:name w:val="WW8Num31z3"/>
    <w:rsid w:val="00E84E1F"/>
  </w:style>
  <w:style w:type="character" w:customStyle="1" w:styleId="WW8Num31z4">
    <w:name w:val="WW8Num31z4"/>
    <w:rsid w:val="00E84E1F"/>
  </w:style>
  <w:style w:type="character" w:customStyle="1" w:styleId="WW8Num31z5">
    <w:name w:val="WW8Num31z5"/>
    <w:rsid w:val="00E84E1F"/>
  </w:style>
  <w:style w:type="character" w:customStyle="1" w:styleId="WW8Num31z6">
    <w:name w:val="WW8Num31z6"/>
    <w:rsid w:val="00E84E1F"/>
  </w:style>
  <w:style w:type="character" w:customStyle="1" w:styleId="WW8Num31z7">
    <w:name w:val="WW8Num31z7"/>
    <w:rsid w:val="00E84E1F"/>
  </w:style>
  <w:style w:type="character" w:customStyle="1" w:styleId="WW8Num31z8">
    <w:name w:val="WW8Num31z8"/>
    <w:rsid w:val="00E84E1F"/>
  </w:style>
  <w:style w:type="character" w:customStyle="1" w:styleId="WW8Num39z0">
    <w:name w:val="WW8Num39z0"/>
    <w:rsid w:val="00E84E1F"/>
    <w:rPr>
      <w:rFonts w:ascii="Calibri" w:eastAsia="Times New Roman" w:hAnsi="Calibri" w:cs="Calibri"/>
    </w:rPr>
  </w:style>
  <w:style w:type="character" w:customStyle="1" w:styleId="WW8Num39z1">
    <w:name w:val="WW8Num39z1"/>
    <w:rsid w:val="00E84E1F"/>
    <w:rPr>
      <w:rFonts w:ascii="Courier New" w:hAnsi="Courier New" w:cs="Courier New"/>
    </w:rPr>
  </w:style>
  <w:style w:type="character" w:customStyle="1" w:styleId="WW8Num39z2">
    <w:name w:val="WW8Num39z2"/>
    <w:rsid w:val="00E84E1F"/>
    <w:rPr>
      <w:rFonts w:ascii="Wingdings" w:hAnsi="Wingdings" w:cs="Wingdings"/>
    </w:rPr>
  </w:style>
  <w:style w:type="character" w:customStyle="1" w:styleId="WW8Num39z3">
    <w:name w:val="WW8Num39z3"/>
    <w:rsid w:val="00E84E1F"/>
    <w:rPr>
      <w:rFonts w:ascii="Symbol" w:hAnsi="Symbol" w:cs="Symbol"/>
    </w:rPr>
  </w:style>
  <w:style w:type="character" w:customStyle="1" w:styleId="WW8Num40z0">
    <w:name w:val="WW8Num40z0"/>
    <w:rsid w:val="00E84E1F"/>
    <w:rPr>
      <w:rFonts w:ascii="Symbol" w:hAnsi="Symbol" w:cs="Symbol"/>
    </w:rPr>
  </w:style>
  <w:style w:type="character" w:customStyle="1" w:styleId="WW8Num40z1">
    <w:name w:val="WW8Num40z1"/>
    <w:rsid w:val="00E84E1F"/>
    <w:rPr>
      <w:rFonts w:ascii="Courier New" w:hAnsi="Courier New" w:cs="Courier New"/>
    </w:rPr>
  </w:style>
  <w:style w:type="character" w:customStyle="1" w:styleId="WW8Num40z2">
    <w:name w:val="WW8Num40z2"/>
    <w:rsid w:val="00E84E1F"/>
    <w:rPr>
      <w:rFonts w:ascii="Wingdings" w:hAnsi="Wingdings" w:cs="Wingdings"/>
    </w:rPr>
  </w:style>
  <w:style w:type="character" w:customStyle="1" w:styleId="WW8Num41z0">
    <w:name w:val="WW8Num41z0"/>
    <w:rsid w:val="00E84E1F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84E1F"/>
    <w:rPr>
      <w:rFonts w:cs="Times New Roman"/>
    </w:rPr>
  </w:style>
  <w:style w:type="character" w:customStyle="1" w:styleId="WW8Num41z2">
    <w:name w:val="WW8Num41z2"/>
    <w:rsid w:val="00E84E1F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84E1F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84E1F"/>
  </w:style>
  <w:style w:type="character" w:customStyle="1" w:styleId="Heading1Char">
    <w:name w:val="Heading 1 Char"/>
    <w:rsid w:val="00E84E1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84E1F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84E1F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84E1F"/>
    <w:rPr>
      <w:sz w:val="24"/>
      <w:szCs w:val="24"/>
      <w:lang w:val="en-GB"/>
    </w:rPr>
  </w:style>
  <w:style w:type="character" w:customStyle="1" w:styleId="FooterChar">
    <w:name w:val="Footer Char"/>
    <w:rsid w:val="00E84E1F"/>
    <w:rPr>
      <w:rFonts w:eastAsia="MS Mincho" w:cs="Times New Roman"/>
      <w:sz w:val="24"/>
      <w:szCs w:val="24"/>
      <w:lang w:val="en-US" w:eastAsia="ja-JP"/>
    </w:rPr>
  </w:style>
  <w:style w:type="character" w:customStyle="1" w:styleId="HeaderChar">
    <w:name w:val="Header Char"/>
    <w:rsid w:val="00E84E1F"/>
    <w:rPr>
      <w:rFonts w:cs="Times New Roman"/>
      <w:sz w:val="24"/>
      <w:szCs w:val="24"/>
      <w:lang w:val="en-GB"/>
    </w:rPr>
  </w:style>
  <w:style w:type="character" w:styleId="af">
    <w:name w:val="page number"/>
    <w:rsid w:val="00E84E1F"/>
    <w:rPr>
      <w:rFonts w:cs="Times New Roman"/>
    </w:rPr>
  </w:style>
  <w:style w:type="character" w:customStyle="1" w:styleId="BalloonTextChar">
    <w:name w:val="Balloon Text Char"/>
    <w:rsid w:val="00E84E1F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84E1F"/>
    <w:rPr>
      <w:rFonts w:cs="Times New Roman"/>
      <w:lang w:val="en-GB"/>
    </w:rPr>
  </w:style>
  <w:style w:type="character" w:customStyle="1" w:styleId="CommentSubjectChar">
    <w:name w:val="Comment Subject Char"/>
    <w:rsid w:val="00E84E1F"/>
    <w:rPr>
      <w:rFonts w:cs="Times New Roman"/>
      <w:b/>
      <w:bCs/>
      <w:lang w:val="en-GB"/>
    </w:rPr>
  </w:style>
  <w:style w:type="character" w:customStyle="1" w:styleId="BodyTextChar">
    <w:name w:val="Body Text Char"/>
    <w:rsid w:val="00E84E1F"/>
    <w:rPr>
      <w:rFonts w:cs="Times New Roman"/>
      <w:sz w:val="24"/>
      <w:szCs w:val="24"/>
      <w:lang w:val="en-GB"/>
    </w:rPr>
  </w:style>
  <w:style w:type="character" w:styleId="af0">
    <w:name w:val="Placeholder Text"/>
    <w:rsid w:val="00E84E1F"/>
    <w:rPr>
      <w:rFonts w:cs="Times New Roman"/>
      <w:color w:val="808080"/>
    </w:rPr>
  </w:style>
  <w:style w:type="character" w:customStyle="1" w:styleId="af1">
    <w:name w:val="Χαρακτήρες υποσημείωσης"/>
    <w:rsid w:val="00E84E1F"/>
    <w:rPr>
      <w:rFonts w:cs="Times New Roman"/>
      <w:vertAlign w:val="superscript"/>
    </w:rPr>
  </w:style>
  <w:style w:type="character" w:customStyle="1" w:styleId="FootnoteTextChar">
    <w:name w:val="Footnote Text Char"/>
    <w:rsid w:val="00E84E1F"/>
    <w:rPr>
      <w:rFonts w:ascii="Calibri" w:hAnsi="Calibri" w:cs="Times New Roman"/>
    </w:rPr>
  </w:style>
  <w:style w:type="character" w:customStyle="1" w:styleId="Heading3Char">
    <w:name w:val="Heading 3 Char"/>
    <w:rsid w:val="00E84E1F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84E1F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E84E1F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E84E1F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84E1F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84E1F"/>
    <w:rPr>
      <w:rFonts w:ascii="Calibri" w:hAnsi="Calibri" w:cs="Calibri"/>
      <w:lang w:val="en-GB"/>
    </w:rPr>
  </w:style>
  <w:style w:type="character" w:customStyle="1" w:styleId="af2">
    <w:name w:val="Χαρακτήρες σημείωσης τέλους"/>
    <w:rsid w:val="00E84E1F"/>
    <w:rPr>
      <w:vertAlign w:val="superscript"/>
    </w:rPr>
  </w:style>
  <w:style w:type="character" w:customStyle="1" w:styleId="FootnoteReference2">
    <w:name w:val="Footnote Reference2"/>
    <w:rsid w:val="00E84E1F"/>
    <w:rPr>
      <w:vertAlign w:val="superscript"/>
    </w:rPr>
  </w:style>
  <w:style w:type="character" w:customStyle="1" w:styleId="EndnoteReference1">
    <w:name w:val="Endnote Reference1"/>
    <w:rsid w:val="00E84E1F"/>
    <w:rPr>
      <w:vertAlign w:val="superscript"/>
    </w:rPr>
  </w:style>
  <w:style w:type="character" w:customStyle="1" w:styleId="af3">
    <w:name w:val="Κουκκίδες"/>
    <w:rsid w:val="00E84E1F"/>
    <w:rPr>
      <w:rFonts w:ascii="OpenSymbol" w:eastAsia="OpenSymbol" w:hAnsi="OpenSymbol" w:cs="OpenSymbol"/>
    </w:rPr>
  </w:style>
  <w:style w:type="character" w:styleId="af4">
    <w:name w:val="Strong"/>
    <w:qFormat/>
    <w:rsid w:val="00E84E1F"/>
    <w:rPr>
      <w:b/>
      <w:bCs/>
    </w:rPr>
  </w:style>
  <w:style w:type="character" w:customStyle="1" w:styleId="10">
    <w:name w:val="Προεπιλεγμένη γραμματοσειρά1"/>
    <w:rsid w:val="00E84E1F"/>
  </w:style>
  <w:style w:type="character" w:customStyle="1" w:styleId="af5">
    <w:name w:val="Σύμβολο υποσημείωσης"/>
    <w:rsid w:val="00E84E1F"/>
    <w:rPr>
      <w:vertAlign w:val="superscript"/>
    </w:rPr>
  </w:style>
  <w:style w:type="character" w:styleId="af6">
    <w:name w:val="Emphasis"/>
    <w:uiPriority w:val="20"/>
    <w:qFormat/>
    <w:rsid w:val="00E84E1F"/>
    <w:rPr>
      <w:i/>
      <w:iCs/>
    </w:rPr>
  </w:style>
  <w:style w:type="character" w:customStyle="1" w:styleId="af7">
    <w:name w:val="Χαρακτήρες αρίθμησης"/>
    <w:rsid w:val="00E84E1F"/>
  </w:style>
  <w:style w:type="character" w:customStyle="1" w:styleId="normalwithoutspacingChar">
    <w:name w:val="normal_without_spacing Char"/>
    <w:rsid w:val="00E84E1F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84E1F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84E1F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84E1F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E84E1F"/>
  </w:style>
  <w:style w:type="character" w:customStyle="1" w:styleId="BodyTextIndent3Char">
    <w:name w:val="Body Text Indent 3 Char"/>
    <w:rsid w:val="00E84E1F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84E1F"/>
    <w:rPr>
      <w:vertAlign w:val="superscript"/>
    </w:rPr>
  </w:style>
  <w:style w:type="character" w:customStyle="1" w:styleId="WW-EndnoteReference">
    <w:name w:val="WW-Endnote Reference"/>
    <w:rsid w:val="00E84E1F"/>
    <w:rPr>
      <w:vertAlign w:val="superscript"/>
    </w:rPr>
  </w:style>
  <w:style w:type="character" w:customStyle="1" w:styleId="FootnoteReference1">
    <w:name w:val="Footnote Reference1"/>
    <w:rsid w:val="00E84E1F"/>
    <w:rPr>
      <w:vertAlign w:val="superscript"/>
    </w:rPr>
  </w:style>
  <w:style w:type="character" w:customStyle="1" w:styleId="FootnoteTextChar2">
    <w:name w:val="Footnote Text Char2"/>
    <w:rsid w:val="00E84E1F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84E1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E84E1F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84E1F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84E1F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84E1F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84E1F"/>
    <w:rPr>
      <w:vertAlign w:val="superscript"/>
    </w:rPr>
  </w:style>
  <w:style w:type="character" w:customStyle="1" w:styleId="WW-EndnoteReference1">
    <w:name w:val="WW-Endnote Reference1"/>
    <w:rsid w:val="00E84E1F"/>
    <w:rPr>
      <w:vertAlign w:val="superscript"/>
    </w:rPr>
  </w:style>
  <w:style w:type="character" w:customStyle="1" w:styleId="WW-FootnoteReference2">
    <w:name w:val="WW-Footnote Reference2"/>
    <w:rsid w:val="00E84E1F"/>
    <w:rPr>
      <w:vertAlign w:val="superscript"/>
    </w:rPr>
  </w:style>
  <w:style w:type="character" w:customStyle="1" w:styleId="WW-EndnoteReference2">
    <w:name w:val="WW-Endnote Reference2"/>
    <w:rsid w:val="00E84E1F"/>
    <w:rPr>
      <w:vertAlign w:val="superscript"/>
    </w:rPr>
  </w:style>
  <w:style w:type="character" w:customStyle="1" w:styleId="FootnoteTextChar3">
    <w:name w:val="Footnote Text Char3"/>
    <w:rsid w:val="00E84E1F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84E1F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E84E1F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E84E1F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E84E1F"/>
    <w:rPr>
      <w:vertAlign w:val="superscript"/>
    </w:rPr>
  </w:style>
  <w:style w:type="character" w:customStyle="1" w:styleId="12">
    <w:name w:val="Παραπομπή σημείωσης τέλους1"/>
    <w:rsid w:val="00E84E1F"/>
    <w:rPr>
      <w:vertAlign w:val="superscript"/>
    </w:rPr>
  </w:style>
  <w:style w:type="character" w:customStyle="1" w:styleId="13">
    <w:name w:val="Παραπομπή σχολίου1"/>
    <w:rsid w:val="00E84E1F"/>
    <w:rPr>
      <w:sz w:val="16"/>
      <w:szCs w:val="16"/>
    </w:rPr>
  </w:style>
  <w:style w:type="character" w:customStyle="1" w:styleId="-HTMLChar">
    <w:name w:val="Προ-διαμορφωμένο HTML Char"/>
    <w:uiPriority w:val="99"/>
    <w:rsid w:val="00E84E1F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84E1F"/>
    <w:rPr>
      <w:vertAlign w:val="superscript"/>
    </w:rPr>
  </w:style>
  <w:style w:type="character" w:customStyle="1" w:styleId="WW-EndnoteReference3">
    <w:name w:val="WW-Endnote Reference3"/>
    <w:rsid w:val="00E84E1F"/>
    <w:rPr>
      <w:vertAlign w:val="superscript"/>
    </w:rPr>
  </w:style>
  <w:style w:type="character" w:customStyle="1" w:styleId="WW-FootnoteReference4">
    <w:name w:val="WW-Footnote Reference4"/>
    <w:rsid w:val="00E84E1F"/>
    <w:rPr>
      <w:vertAlign w:val="superscript"/>
    </w:rPr>
  </w:style>
  <w:style w:type="character" w:customStyle="1" w:styleId="WW-EndnoteReference4">
    <w:name w:val="WW-Endnote Reference4"/>
    <w:rsid w:val="00E84E1F"/>
    <w:rPr>
      <w:vertAlign w:val="superscript"/>
    </w:rPr>
  </w:style>
  <w:style w:type="character" w:customStyle="1" w:styleId="WW-FootnoteReference5">
    <w:name w:val="WW-Footnote Reference5"/>
    <w:rsid w:val="00E84E1F"/>
    <w:rPr>
      <w:vertAlign w:val="superscript"/>
    </w:rPr>
  </w:style>
  <w:style w:type="character" w:customStyle="1" w:styleId="WW-EndnoteReference5">
    <w:name w:val="WW-Endnote Reference5"/>
    <w:rsid w:val="00E84E1F"/>
    <w:rPr>
      <w:vertAlign w:val="superscript"/>
    </w:rPr>
  </w:style>
  <w:style w:type="character" w:customStyle="1" w:styleId="WW-FootnoteReference6">
    <w:name w:val="WW-Footnote Reference6"/>
    <w:rsid w:val="00E84E1F"/>
    <w:rPr>
      <w:vertAlign w:val="superscript"/>
    </w:rPr>
  </w:style>
  <w:style w:type="character" w:styleId="-0">
    <w:name w:val="FollowedHyperlink"/>
    <w:uiPriority w:val="99"/>
    <w:rsid w:val="00E84E1F"/>
    <w:rPr>
      <w:color w:val="800000"/>
      <w:u w:val="single"/>
    </w:rPr>
  </w:style>
  <w:style w:type="character" w:customStyle="1" w:styleId="WW-EndnoteReference6">
    <w:name w:val="WW-Endnote Reference6"/>
    <w:rsid w:val="00E84E1F"/>
    <w:rPr>
      <w:vertAlign w:val="superscript"/>
    </w:rPr>
  </w:style>
  <w:style w:type="character" w:customStyle="1" w:styleId="WW-FootnoteReference7">
    <w:name w:val="WW-Footnote Reference7"/>
    <w:rsid w:val="00E84E1F"/>
    <w:rPr>
      <w:vertAlign w:val="superscript"/>
    </w:rPr>
  </w:style>
  <w:style w:type="character" w:customStyle="1" w:styleId="WW-EndnoteReference7">
    <w:name w:val="WW-Endnote Reference7"/>
    <w:rsid w:val="00E84E1F"/>
    <w:rPr>
      <w:vertAlign w:val="superscript"/>
    </w:rPr>
  </w:style>
  <w:style w:type="character" w:customStyle="1" w:styleId="WW-FootnoteReference8">
    <w:name w:val="WW-Footnote Reference8"/>
    <w:rsid w:val="00E84E1F"/>
    <w:rPr>
      <w:vertAlign w:val="superscript"/>
    </w:rPr>
  </w:style>
  <w:style w:type="character" w:customStyle="1" w:styleId="WW-EndnoteReference8">
    <w:name w:val="WW-Endnote Reference8"/>
    <w:rsid w:val="00E84E1F"/>
    <w:rPr>
      <w:vertAlign w:val="superscript"/>
    </w:rPr>
  </w:style>
  <w:style w:type="character" w:customStyle="1" w:styleId="WW-FootnoteReference9">
    <w:name w:val="WW-Footnote Reference9"/>
    <w:rsid w:val="00E84E1F"/>
    <w:rPr>
      <w:vertAlign w:val="superscript"/>
    </w:rPr>
  </w:style>
  <w:style w:type="character" w:customStyle="1" w:styleId="WW-EndnoteReference9">
    <w:name w:val="WW-Endnote Reference9"/>
    <w:rsid w:val="00E84E1F"/>
    <w:rPr>
      <w:vertAlign w:val="superscript"/>
    </w:rPr>
  </w:style>
  <w:style w:type="character" w:customStyle="1" w:styleId="WW-FootnoteReference10">
    <w:name w:val="WW-Footnote Reference10"/>
    <w:rsid w:val="00E84E1F"/>
    <w:rPr>
      <w:vertAlign w:val="superscript"/>
    </w:rPr>
  </w:style>
  <w:style w:type="character" w:customStyle="1" w:styleId="WW-EndnoteReference10">
    <w:name w:val="WW-Endnote Reference10"/>
    <w:rsid w:val="00E84E1F"/>
    <w:rPr>
      <w:vertAlign w:val="superscript"/>
    </w:rPr>
  </w:style>
  <w:style w:type="character" w:customStyle="1" w:styleId="WW-FootnoteReference11">
    <w:name w:val="WW-Footnote Reference11"/>
    <w:rsid w:val="00E84E1F"/>
    <w:rPr>
      <w:vertAlign w:val="superscript"/>
    </w:rPr>
  </w:style>
  <w:style w:type="character" w:customStyle="1" w:styleId="WW-EndnoteReference11">
    <w:name w:val="WW-Endnote Reference11"/>
    <w:rsid w:val="00E84E1F"/>
    <w:rPr>
      <w:vertAlign w:val="superscript"/>
    </w:rPr>
  </w:style>
  <w:style w:type="character" w:customStyle="1" w:styleId="WW-FootnoteReference12">
    <w:name w:val="WW-Footnote Reference12"/>
    <w:rsid w:val="00E84E1F"/>
    <w:rPr>
      <w:vertAlign w:val="superscript"/>
    </w:rPr>
  </w:style>
  <w:style w:type="character" w:customStyle="1" w:styleId="WW-EndnoteReference12">
    <w:name w:val="WW-Endnote Reference12"/>
    <w:rsid w:val="00E84E1F"/>
    <w:rPr>
      <w:vertAlign w:val="superscript"/>
    </w:rPr>
  </w:style>
  <w:style w:type="character" w:customStyle="1" w:styleId="WW-FootnoteReference13">
    <w:name w:val="WW-Footnote Reference13"/>
    <w:rsid w:val="00E84E1F"/>
    <w:rPr>
      <w:vertAlign w:val="superscript"/>
    </w:rPr>
  </w:style>
  <w:style w:type="character" w:customStyle="1" w:styleId="WW-EndnoteReference13">
    <w:name w:val="WW-Endnote Reference13"/>
    <w:rsid w:val="00E84E1F"/>
    <w:rPr>
      <w:vertAlign w:val="superscript"/>
    </w:rPr>
  </w:style>
  <w:style w:type="character" w:customStyle="1" w:styleId="22">
    <w:name w:val="Παραπομπή υποσημείωσης2"/>
    <w:rsid w:val="00E84E1F"/>
    <w:rPr>
      <w:vertAlign w:val="superscript"/>
    </w:rPr>
  </w:style>
  <w:style w:type="character" w:customStyle="1" w:styleId="23">
    <w:name w:val="Παραπομπή σημείωσης τέλους2"/>
    <w:rsid w:val="00E84E1F"/>
    <w:rPr>
      <w:vertAlign w:val="superscript"/>
    </w:rPr>
  </w:style>
  <w:style w:type="character" w:customStyle="1" w:styleId="WW-FootnoteReference14">
    <w:name w:val="WW-Footnote Reference14"/>
    <w:rsid w:val="00E84E1F"/>
    <w:rPr>
      <w:vertAlign w:val="superscript"/>
    </w:rPr>
  </w:style>
  <w:style w:type="character" w:customStyle="1" w:styleId="WW-EndnoteReference14">
    <w:name w:val="WW-Endnote Reference14"/>
    <w:rsid w:val="00E84E1F"/>
    <w:rPr>
      <w:vertAlign w:val="superscript"/>
    </w:rPr>
  </w:style>
  <w:style w:type="character" w:customStyle="1" w:styleId="WW-FootnoteReference15">
    <w:name w:val="WW-Footnote Reference15"/>
    <w:rsid w:val="00E84E1F"/>
    <w:rPr>
      <w:vertAlign w:val="superscript"/>
    </w:rPr>
  </w:style>
  <w:style w:type="character" w:customStyle="1" w:styleId="WW-EndnoteReference15">
    <w:name w:val="WW-Endnote Reference15"/>
    <w:rsid w:val="00E84E1F"/>
    <w:rPr>
      <w:vertAlign w:val="superscript"/>
    </w:rPr>
  </w:style>
  <w:style w:type="character" w:customStyle="1" w:styleId="WW-FootnoteReference16">
    <w:name w:val="WW-Footnote Reference16"/>
    <w:rsid w:val="00E84E1F"/>
    <w:rPr>
      <w:vertAlign w:val="superscript"/>
    </w:rPr>
  </w:style>
  <w:style w:type="character" w:customStyle="1" w:styleId="WW-EndnoteReference16">
    <w:name w:val="WW-Endnote Reference16"/>
    <w:rsid w:val="00E84E1F"/>
    <w:rPr>
      <w:vertAlign w:val="superscript"/>
    </w:rPr>
  </w:style>
  <w:style w:type="character" w:customStyle="1" w:styleId="WW-FootnoteReference17">
    <w:name w:val="WW-Footnote Reference17"/>
    <w:rsid w:val="00E84E1F"/>
    <w:rPr>
      <w:vertAlign w:val="superscript"/>
    </w:rPr>
  </w:style>
  <w:style w:type="character" w:customStyle="1" w:styleId="WW-EndnoteReference17">
    <w:name w:val="WW-Endnote Reference17"/>
    <w:rsid w:val="00E84E1F"/>
    <w:rPr>
      <w:vertAlign w:val="superscript"/>
    </w:rPr>
  </w:style>
  <w:style w:type="character" w:customStyle="1" w:styleId="31">
    <w:name w:val="Παραπομπή υποσημείωσης3"/>
    <w:rsid w:val="00E84E1F"/>
    <w:rPr>
      <w:vertAlign w:val="superscript"/>
    </w:rPr>
  </w:style>
  <w:style w:type="character" w:customStyle="1" w:styleId="32">
    <w:name w:val="Παραπομπή σημείωσης τέλους3"/>
    <w:rsid w:val="00E84E1F"/>
    <w:rPr>
      <w:vertAlign w:val="superscript"/>
    </w:rPr>
  </w:style>
  <w:style w:type="character" w:customStyle="1" w:styleId="WW-FootnoteReference18">
    <w:name w:val="WW-Footnote Reference18"/>
    <w:rsid w:val="00E84E1F"/>
    <w:rPr>
      <w:vertAlign w:val="superscript"/>
    </w:rPr>
  </w:style>
  <w:style w:type="character" w:customStyle="1" w:styleId="WW-EndnoteReference18">
    <w:name w:val="WW-Endnote Reference18"/>
    <w:rsid w:val="00E84E1F"/>
    <w:rPr>
      <w:vertAlign w:val="superscript"/>
    </w:rPr>
  </w:style>
  <w:style w:type="character" w:customStyle="1" w:styleId="WW-FootnoteReference19">
    <w:name w:val="WW-Footnote Reference19"/>
    <w:rsid w:val="00E84E1F"/>
    <w:rPr>
      <w:vertAlign w:val="superscript"/>
    </w:rPr>
  </w:style>
  <w:style w:type="paragraph" w:customStyle="1" w:styleId="af8">
    <w:name w:val="Επικεφαλίδα"/>
    <w:basedOn w:val="a"/>
    <w:next w:val="af9"/>
    <w:rsid w:val="00E84E1F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zh-CN"/>
    </w:rPr>
  </w:style>
  <w:style w:type="paragraph" w:styleId="af9">
    <w:name w:val="Body Text"/>
    <w:basedOn w:val="a"/>
    <w:link w:val="Char6"/>
    <w:rsid w:val="00E84E1F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6">
    <w:name w:val="Σώμα κειμένου Char"/>
    <w:basedOn w:val="a0"/>
    <w:link w:val="af9"/>
    <w:rsid w:val="00E84E1F"/>
    <w:rPr>
      <w:rFonts w:ascii="Calibri" w:eastAsia="Times New Roman" w:hAnsi="Calibri" w:cs="Calibri"/>
      <w:szCs w:val="24"/>
      <w:lang w:val="en-GB" w:eastAsia="zh-CN"/>
    </w:rPr>
  </w:style>
  <w:style w:type="paragraph" w:styleId="afa">
    <w:name w:val="List"/>
    <w:basedOn w:val="af9"/>
    <w:rsid w:val="00E84E1F"/>
    <w:rPr>
      <w:rFonts w:cs="Mangal"/>
    </w:rPr>
  </w:style>
  <w:style w:type="paragraph" w:styleId="afb">
    <w:name w:val="caption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afc">
    <w:name w:val="Ευρετήριο"/>
    <w:basedOn w:val="a"/>
    <w:rsid w:val="00E84E1F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zh-CN"/>
    </w:rPr>
  </w:style>
  <w:style w:type="paragraph" w:customStyle="1" w:styleId="33">
    <w:name w:val="Λεζάντα3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">
    <w:name w:val="WW-Caption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">
    <w:name w:val="WW-Caption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">
    <w:name w:val="WW-Caption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">
    <w:name w:val="WW-Caption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24">
    <w:name w:val="Λεζάντα2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Caption1">
    <w:name w:val="Caption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">
    <w:name w:val="WW-Caption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">
    <w:name w:val="WW-Caption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">
    <w:name w:val="WW-Caption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">
    <w:name w:val="WW-Caption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">
    <w:name w:val="WW-Caption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">
    <w:name w:val="WW-Caption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">
    <w:name w:val="WW-Caption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">
    <w:name w:val="WW-Caption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">
    <w:name w:val="WW-Caption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">
    <w:name w:val="WW-Caption1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">
    <w:name w:val="WW-Caption11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14">
    <w:name w:val="Λεζάντα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">
    <w:name w:val="WW-Caption111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">
    <w:name w:val="WW-Caption1111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">
    <w:name w:val="WW-Caption11111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WW-Caption111111111111111111">
    <w:name w:val="WW-Caption111111111111111111"/>
    <w:basedOn w:val="a"/>
    <w:rsid w:val="00E84E1F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zh-CN"/>
    </w:rPr>
  </w:style>
  <w:style w:type="paragraph" w:customStyle="1" w:styleId="Bullet">
    <w:name w:val="Bullet"/>
    <w:basedOn w:val="a"/>
    <w:rsid w:val="00E84E1F"/>
    <w:pPr>
      <w:numPr>
        <w:numId w:val="3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d">
    <w:name w:val="Date"/>
    <w:basedOn w:val="a"/>
    <w:next w:val="a"/>
    <w:link w:val="Char7"/>
    <w:rsid w:val="00E84E1F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7">
    <w:name w:val="Ημερομηνία Char"/>
    <w:basedOn w:val="a0"/>
    <w:link w:val="afd"/>
    <w:rsid w:val="00E84E1F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E84E1F"/>
  </w:style>
  <w:style w:type="paragraph" w:customStyle="1" w:styleId="inserttext">
    <w:name w:val="insert text"/>
    <w:basedOn w:val="a"/>
    <w:rsid w:val="00E84E1F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styleId="afe">
    <w:name w:val="Revision"/>
    <w:rsid w:val="00E84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E84E1F"/>
    <w:pPr>
      <w:suppressAutoHyphens/>
      <w:spacing w:before="28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zh-CN"/>
    </w:rPr>
  </w:style>
  <w:style w:type="paragraph" w:styleId="15">
    <w:name w:val="toc 1"/>
    <w:basedOn w:val="a"/>
    <w:next w:val="a"/>
    <w:uiPriority w:val="39"/>
    <w:rsid w:val="00E84E1F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zh-CN"/>
    </w:rPr>
  </w:style>
  <w:style w:type="paragraph" w:styleId="25">
    <w:name w:val="toc 2"/>
    <w:basedOn w:val="a"/>
    <w:next w:val="a"/>
    <w:uiPriority w:val="39"/>
    <w:rsid w:val="00E84E1F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zh-CN"/>
    </w:rPr>
  </w:style>
  <w:style w:type="paragraph" w:styleId="34">
    <w:name w:val="toc 3"/>
    <w:basedOn w:val="a"/>
    <w:next w:val="a"/>
    <w:uiPriority w:val="39"/>
    <w:rsid w:val="00E84E1F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zh-CN"/>
    </w:rPr>
  </w:style>
  <w:style w:type="paragraph" w:styleId="41">
    <w:name w:val="toc 4"/>
    <w:basedOn w:val="a"/>
    <w:next w:val="a"/>
    <w:uiPriority w:val="39"/>
    <w:rsid w:val="00E84E1F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50">
    <w:name w:val="toc 5"/>
    <w:basedOn w:val="a"/>
    <w:next w:val="a"/>
    <w:rsid w:val="00E84E1F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6">
    <w:name w:val="toc 6"/>
    <w:basedOn w:val="a"/>
    <w:next w:val="a"/>
    <w:rsid w:val="00E84E1F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7">
    <w:name w:val="toc 7"/>
    <w:basedOn w:val="a"/>
    <w:next w:val="a"/>
    <w:rsid w:val="00E84E1F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8">
    <w:name w:val="toc 8"/>
    <w:basedOn w:val="a"/>
    <w:next w:val="a"/>
    <w:rsid w:val="00E84E1F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9">
    <w:name w:val="toc 9"/>
    <w:basedOn w:val="a"/>
    <w:next w:val="a"/>
    <w:rsid w:val="00E84E1F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customStyle="1" w:styleId="Style1">
    <w:name w:val="Style1"/>
    <w:basedOn w:val="DocTitle"/>
    <w:rsid w:val="00E84E1F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84E1F"/>
    <w:rPr>
      <w:rFonts w:ascii="Calibri" w:hAnsi="Calibri" w:cs="Calibri"/>
      <w:lang w:val="el-GR"/>
    </w:rPr>
  </w:style>
  <w:style w:type="paragraph" w:customStyle="1" w:styleId="aff">
    <w:name w:val="Προμορφοποιημένο κείμενο"/>
    <w:basedOn w:val="a"/>
    <w:rsid w:val="00E84E1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ff0">
    <w:name w:val="Body Text Indent"/>
    <w:basedOn w:val="a"/>
    <w:link w:val="Char8"/>
    <w:rsid w:val="00E84E1F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8">
    <w:name w:val="Σώμα κείμενου με εσοχή Char"/>
    <w:basedOn w:val="a0"/>
    <w:link w:val="aff0"/>
    <w:rsid w:val="00E84E1F"/>
    <w:rPr>
      <w:rFonts w:ascii="Arial" w:eastAsia="Times New Roman" w:hAnsi="Arial" w:cs="Arial"/>
      <w:szCs w:val="24"/>
      <w:lang w:val="en-GB" w:eastAsia="zh-CN"/>
    </w:rPr>
  </w:style>
  <w:style w:type="paragraph" w:customStyle="1" w:styleId="foothanging">
    <w:name w:val="foot_hanging"/>
    <w:basedOn w:val="a7"/>
    <w:rsid w:val="00E84E1F"/>
    <w:pPr>
      <w:suppressAutoHyphens/>
      <w:ind w:left="426" w:hanging="426"/>
      <w:jc w:val="both"/>
    </w:pPr>
    <w:rPr>
      <w:rFonts w:ascii="Calibri" w:eastAsia="Times New Roman" w:hAnsi="Calibri" w:cs="Times New Roman"/>
      <w:sz w:val="18"/>
      <w:szCs w:val="18"/>
      <w:lang w:val="en-IE" w:eastAsia="zh-CN"/>
    </w:rPr>
  </w:style>
  <w:style w:type="paragraph" w:styleId="-HTML">
    <w:name w:val="HTML Preformatted"/>
    <w:basedOn w:val="a"/>
    <w:link w:val="-HTMLChar1"/>
    <w:uiPriority w:val="99"/>
    <w:rsid w:val="00E8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-HTMLChar1">
    <w:name w:val="Προ-διαμορφωμένο HTML Char1"/>
    <w:basedOn w:val="a0"/>
    <w:link w:val="-HTML"/>
    <w:rsid w:val="00E84E1F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LO-normal">
    <w:name w:val="LO-normal"/>
    <w:rsid w:val="00E84E1F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E84E1F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zh-CN"/>
    </w:rPr>
  </w:style>
  <w:style w:type="character" w:customStyle="1" w:styleId="3Char0">
    <w:name w:val="Σώμα κείμενου με εσοχή 3 Char"/>
    <w:basedOn w:val="a0"/>
    <w:link w:val="35"/>
    <w:rsid w:val="00E84E1F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ff1">
    <w:name w:val="No Spacing"/>
    <w:qFormat/>
    <w:rsid w:val="00E84E1F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E84E1F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f3">
    <w:name w:val="Επικεφαλίδα πίνακα"/>
    <w:basedOn w:val="aff2"/>
    <w:rsid w:val="00E84E1F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84E1F"/>
  </w:style>
  <w:style w:type="paragraph" w:customStyle="1" w:styleId="Standard">
    <w:name w:val="Standard"/>
    <w:rsid w:val="00E84E1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4E1F"/>
    <w:pPr>
      <w:spacing w:after="120"/>
    </w:pPr>
  </w:style>
  <w:style w:type="paragraph" w:customStyle="1" w:styleId="Footnote">
    <w:name w:val="Footnote"/>
    <w:basedOn w:val="Standard"/>
    <w:rsid w:val="00E84E1F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E84E1F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zh-CN"/>
    </w:rPr>
  </w:style>
  <w:style w:type="character" w:customStyle="1" w:styleId="3Char1">
    <w:name w:val="Σώμα κείμενου 3 Char"/>
    <w:basedOn w:val="a0"/>
    <w:link w:val="36"/>
    <w:rsid w:val="00E84E1F"/>
    <w:rPr>
      <w:rFonts w:ascii="Calibri" w:eastAsia="Times New Roman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E84E1F"/>
  </w:style>
  <w:style w:type="paragraph" w:customStyle="1" w:styleId="16">
    <w:name w:val="Κείμενο πλαισίου1"/>
    <w:basedOn w:val="a"/>
    <w:rsid w:val="00E84E1F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7">
    <w:name w:val="Κείμενο σχολίου1"/>
    <w:basedOn w:val="a"/>
    <w:rsid w:val="00E84E1F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18">
    <w:name w:val="Θέμα σχολίου1"/>
    <w:basedOn w:val="17"/>
    <w:next w:val="17"/>
    <w:rsid w:val="00E84E1F"/>
    <w:rPr>
      <w:b/>
      <w:bCs/>
    </w:rPr>
  </w:style>
  <w:style w:type="paragraph" w:customStyle="1" w:styleId="-HTML1">
    <w:name w:val="Προ-διαμορφωμένο HTML1"/>
    <w:basedOn w:val="a"/>
    <w:rsid w:val="00E84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19">
    <w:name w:val="Αναθεώρηση1"/>
    <w:rsid w:val="00E84E1F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styleId="2">
    <w:name w:val="List Bullet 2"/>
    <w:basedOn w:val="a"/>
    <w:rsid w:val="00E84E1F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zh-CN"/>
    </w:rPr>
  </w:style>
  <w:style w:type="paragraph" w:customStyle="1" w:styleId="100">
    <w:name w:val="Περιεχόμενα 10"/>
    <w:basedOn w:val="afc"/>
    <w:rsid w:val="00E84E1F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9"/>
    <w:rsid w:val="00E84E1F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zh-CN"/>
    </w:rPr>
  </w:style>
  <w:style w:type="character" w:customStyle="1" w:styleId="Char10">
    <w:name w:val="Κείμενο σχολίου Char1"/>
    <w:rsid w:val="00E84E1F"/>
    <w:rPr>
      <w:rFonts w:ascii="Calibri" w:hAnsi="Calibri" w:cs="Calibri"/>
      <w:lang w:val="en-GB" w:eastAsia="zh-CN"/>
    </w:rPr>
  </w:style>
  <w:style w:type="character" w:customStyle="1" w:styleId="1a">
    <w:name w:val="Ανεπίλυτη αναφορά1"/>
    <w:uiPriority w:val="99"/>
    <w:semiHidden/>
    <w:unhideWhenUsed/>
    <w:rsid w:val="00E84E1F"/>
    <w:rPr>
      <w:color w:val="605E5C"/>
      <w:shd w:val="clear" w:color="auto" w:fill="E1DFDD"/>
    </w:rPr>
  </w:style>
  <w:style w:type="character" w:customStyle="1" w:styleId="WW8Num5z2">
    <w:name w:val="WW8Num5z2"/>
    <w:rsid w:val="00E84E1F"/>
  </w:style>
  <w:style w:type="character" w:customStyle="1" w:styleId="WW8Num5z3">
    <w:name w:val="WW8Num5z3"/>
    <w:rsid w:val="00E84E1F"/>
  </w:style>
  <w:style w:type="character" w:customStyle="1" w:styleId="WW8Num5z4">
    <w:name w:val="WW8Num5z4"/>
    <w:rsid w:val="00E84E1F"/>
  </w:style>
  <w:style w:type="character" w:customStyle="1" w:styleId="WW8Num5z5">
    <w:name w:val="WW8Num5z5"/>
    <w:rsid w:val="00E84E1F"/>
  </w:style>
  <w:style w:type="character" w:customStyle="1" w:styleId="WW8Num5z6">
    <w:name w:val="WW8Num5z6"/>
    <w:rsid w:val="00E84E1F"/>
  </w:style>
  <w:style w:type="character" w:customStyle="1" w:styleId="WW8Num5z7">
    <w:name w:val="WW8Num5z7"/>
    <w:rsid w:val="00E84E1F"/>
  </w:style>
  <w:style w:type="character" w:customStyle="1" w:styleId="WW8Num5z8">
    <w:name w:val="WW8Num5z8"/>
    <w:rsid w:val="00E84E1F"/>
  </w:style>
  <w:style w:type="character" w:customStyle="1" w:styleId="51">
    <w:name w:val="Προεπιλεγμένη γραμματοσειρά5"/>
    <w:rsid w:val="00E84E1F"/>
  </w:style>
  <w:style w:type="character" w:customStyle="1" w:styleId="WW8Num4z2">
    <w:name w:val="WW8Num4z2"/>
    <w:rsid w:val="00E84E1F"/>
  </w:style>
  <w:style w:type="character" w:customStyle="1" w:styleId="WW8Num4z3">
    <w:name w:val="WW8Num4z3"/>
    <w:rsid w:val="00E84E1F"/>
  </w:style>
  <w:style w:type="character" w:customStyle="1" w:styleId="WW8Num4z4">
    <w:name w:val="WW8Num4z4"/>
    <w:rsid w:val="00E84E1F"/>
  </w:style>
  <w:style w:type="character" w:customStyle="1" w:styleId="WW8Num4z5">
    <w:name w:val="WW8Num4z5"/>
    <w:rsid w:val="00E84E1F"/>
  </w:style>
  <w:style w:type="character" w:customStyle="1" w:styleId="WW8Num4z6">
    <w:name w:val="WW8Num4z6"/>
    <w:rsid w:val="00E84E1F"/>
  </w:style>
  <w:style w:type="character" w:customStyle="1" w:styleId="WW8Num4z7">
    <w:name w:val="WW8Num4z7"/>
    <w:rsid w:val="00E84E1F"/>
  </w:style>
  <w:style w:type="character" w:customStyle="1" w:styleId="WW8Num4z8">
    <w:name w:val="WW8Num4z8"/>
    <w:rsid w:val="00E84E1F"/>
  </w:style>
  <w:style w:type="character" w:customStyle="1" w:styleId="60">
    <w:name w:val="Προεπιλεγμένη γραμματοσειρά6"/>
    <w:rsid w:val="00E84E1F"/>
  </w:style>
  <w:style w:type="character" w:customStyle="1" w:styleId="Char11">
    <w:name w:val="Κεφαλίδα Char1"/>
    <w:uiPriority w:val="99"/>
    <w:rsid w:val="00E84E1F"/>
    <w:rPr>
      <w:rFonts w:ascii="Calibri" w:eastAsia="Calibri" w:hAnsi="Calibri" w:cs="Times New Roman"/>
    </w:rPr>
  </w:style>
  <w:style w:type="character" w:customStyle="1" w:styleId="ListLabel1">
    <w:name w:val="ListLabel 1"/>
    <w:rsid w:val="00E84E1F"/>
    <w:rPr>
      <w:rFonts w:cs="Courier New"/>
    </w:rPr>
  </w:style>
  <w:style w:type="character" w:customStyle="1" w:styleId="WW8Num21z4">
    <w:name w:val="WW8Num21z4"/>
    <w:rsid w:val="00E84E1F"/>
  </w:style>
  <w:style w:type="character" w:customStyle="1" w:styleId="WW8Num21z5">
    <w:name w:val="WW8Num21z5"/>
    <w:rsid w:val="00E84E1F"/>
  </w:style>
  <w:style w:type="character" w:customStyle="1" w:styleId="WW8Num21z6">
    <w:name w:val="WW8Num21z6"/>
    <w:rsid w:val="00E84E1F"/>
  </w:style>
  <w:style w:type="character" w:customStyle="1" w:styleId="WW8Num21z7">
    <w:name w:val="WW8Num21z7"/>
    <w:rsid w:val="00E84E1F"/>
  </w:style>
  <w:style w:type="character" w:customStyle="1" w:styleId="WW8Num21z8">
    <w:name w:val="WW8Num21z8"/>
    <w:rsid w:val="00E84E1F"/>
  </w:style>
  <w:style w:type="character" w:customStyle="1" w:styleId="WW8Num23z4">
    <w:name w:val="WW8Num23z4"/>
    <w:rsid w:val="00E84E1F"/>
  </w:style>
  <w:style w:type="character" w:customStyle="1" w:styleId="WW8Num23z5">
    <w:name w:val="WW8Num23z5"/>
    <w:rsid w:val="00E84E1F"/>
  </w:style>
  <w:style w:type="character" w:customStyle="1" w:styleId="WW8Num23z6">
    <w:name w:val="WW8Num23z6"/>
    <w:rsid w:val="00E84E1F"/>
  </w:style>
  <w:style w:type="character" w:customStyle="1" w:styleId="WW8Num23z7">
    <w:name w:val="WW8Num23z7"/>
    <w:rsid w:val="00E84E1F"/>
  </w:style>
  <w:style w:type="character" w:customStyle="1" w:styleId="WW8Num23z8">
    <w:name w:val="WW8Num23z8"/>
    <w:rsid w:val="00E84E1F"/>
  </w:style>
  <w:style w:type="character" w:customStyle="1" w:styleId="DeltaViewInsertion">
    <w:name w:val="DeltaView Insertion"/>
    <w:rsid w:val="00E84E1F"/>
    <w:rPr>
      <w:b/>
      <w:i/>
      <w:spacing w:val="0"/>
      <w:lang w:val="el-GR"/>
    </w:rPr>
  </w:style>
  <w:style w:type="character" w:customStyle="1" w:styleId="NormalBoldChar">
    <w:name w:val="NormalBold Char"/>
    <w:rsid w:val="00E84E1F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WW-">
    <w:name w:val="WW-Χαρακτήρες σημείωσης τέλους"/>
    <w:rsid w:val="00E84E1F"/>
  </w:style>
  <w:style w:type="paragraph" w:customStyle="1" w:styleId="52">
    <w:name w:val="Λεζάντα5"/>
    <w:basedOn w:val="a"/>
    <w:rsid w:val="00E84E1F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42">
    <w:name w:val="Λεζάντα4"/>
    <w:basedOn w:val="a"/>
    <w:rsid w:val="00E84E1F"/>
    <w:pPr>
      <w:suppressLineNumbers/>
      <w:suppressAutoHyphens/>
      <w:spacing w:before="120" w:after="120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b">
    <w:name w:val="Τμήμα κειμένου1"/>
    <w:basedOn w:val="a"/>
    <w:rsid w:val="00E84E1F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c">
    <w:name w:val="Χωρίς διάστιχο1"/>
    <w:rsid w:val="00E84E1F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E84E1F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26">
    <w:name w:val="Κείμενο πλαισίου2"/>
    <w:basedOn w:val="a"/>
    <w:rsid w:val="00E84E1F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qFormat/>
    <w:rsid w:val="00E84E1F"/>
    <w:pPr>
      <w:suppressAutoHyphens/>
      <w:spacing w:after="0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E84E1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e">
    <w:name w:val="Βασικό1"/>
    <w:rsid w:val="00E8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5">
    <w:name w:val="Παραθέσεις"/>
    <w:basedOn w:val="a"/>
    <w:rsid w:val="00E84E1F"/>
    <w:pPr>
      <w:suppressAutoHyphens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Title"/>
    <w:basedOn w:val="af8"/>
    <w:next w:val="af9"/>
    <w:link w:val="Char9"/>
    <w:qFormat/>
    <w:rsid w:val="00E84E1F"/>
    <w:pPr>
      <w:spacing w:line="276" w:lineRule="auto"/>
      <w:ind w:firstLine="397"/>
    </w:pPr>
    <w:rPr>
      <w:rFonts w:ascii="Arial" w:hAnsi="Arial" w:cs="Times New Roman"/>
      <w:kern w:val="1"/>
    </w:rPr>
  </w:style>
  <w:style w:type="character" w:customStyle="1" w:styleId="Char9">
    <w:name w:val="Τίτλος Char"/>
    <w:basedOn w:val="a0"/>
    <w:link w:val="aff6"/>
    <w:rsid w:val="00E84E1F"/>
    <w:rPr>
      <w:rFonts w:ascii="Arial" w:eastAsia="Microsoft YaHei" w:hAnsi="Arial" w:cs="Times New Roman"/>
      <w:kern w:val="1"/>
      <w:sz w:val="28"/>
      <w:szCs w:val="28"/>
      <w:lang w:eastAsia="zh-CN"/>
    </w:rPr>
  </w:style>
  <w:style w:type="paragraph" w:styleId="aff7">
    <w:name w:val="Subtitle"/>
    <w:basedOn w:val="af8"/>
    <w:next w:val="af9"/>
    <w:link w:val="Chara"/>
    <w:qFormat/>
    <w:rsid w:val="00E84E1F"/>
    <w:pPr>
      <w:spacing w:line="276" w:lineRule="auto"/>
      <w:ind w:firstLine="397"/>
    </w:pPr>
    <w:rPr>
      <w:rFonts w:ascii="Arial" w:hAnsi="Arial" w:cs="Times New Roman"/>
      <w:kern w:val="1"/>
    </w:rPr>
  </w:style>
  <w:style w:type="character" w:customStyle="1" w:styleId="Chara">
    <w:name w:val="Υπότιτλος Char"/>
    <w:basedOn w:val="a0"/>
    <w:link w:val="aff7"/>
    <w:rsid w:val="00E84E1F"/>
    <w:rPr>
      <w:rFonts w:ascii="Arial" w:eastAsia="Microsoft YaHei" w:hAnsi="Arial" w:cs="Times New Roman"/>
      <w:kern w:val="1"/>
      <w:sz w:val="28"/>
      <w:szCs w:val="28"/>
      <w:lang w:eastAsia="zh-CN"/>
    </w:rPr>
  </w:style>
  <w:style w:type="paragraph" w:customStyle="1" w:styleId="Pagedecouverture">
    <w:name w:val="Page de couverture"/>
    <w:basedOn w:val="a"/>
    <w:next w:val="a"/>
    <w:rsid w:val="00E84E1F"/>
    <w:pPr>
      <w:suppressAutoHyphens/>
      <w:spacing w:after="0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E84E1F"/>
    <w:pPr>
      <w:keepNext/>
      <w:pageBreakBefore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E84E1F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E84E1F"/>
    <w:pPr>
      <w:keepNext/>
      <w:suppressAutoHyphens/>
      <w:spacing w:before="360" w:after="120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E84E1F"/>
    <w:pPr>
      <w:suppressAutoHyphens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E84E1F"/>
  </w:style>
  <w:style w:type="paragraph" w:customStyle="1" w:styleId="Point1">
    <w:name w:val="Point 1"/>
    <w:basedOn w:val="a"/>
    <w:rsid w:val="00E84E1F"/>
    <w:pPr>
      <w:suppressAutoHyphens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E84E1F"/>
    <w:pPr>
      <w:numPr>
        <w:numId w:val="4"/>
      </w:numPr>
    </w:pPr>
  </w:style>
  <w:style w:type="paragraph" w:customStyle="1" w:styleId="SectionTitle">
    <w:name w:val="SectionTitle"/>
    <w:basedOn w:val="a"/>
    <w:next w:val="1"/>
    <w:rsid w:val="00E84E1F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E84E1F"/>
    <w:pPr>
      <w:suppressAutoHyphens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E84E1F"/>
    <w:pPr>
      <w:numPr>
        <w:numId w:val="5"/>
      </w:numPr>
      <w:suppressAutoHyphens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E84E1F"/>
    <w:pPr>
      <w:suppressAutoHyphens/>
      <w:ind w:firstLine="397"/>
    </w:pPr>
    <w:rPr>
      <w:rFonts w:ascii="Calibri" w:eastAsia="Times New Roman" w:hAnsi="Calibri" w:cs="Calibri"/>
      <w:kern w:val="1"/>
      <w:lang w:eastAsia="zh-CN"/>
    </w:rPr>
  </w:style>
  <w:style w:type="table" w:customStyle="1" w:styleId="1f">
    <w:name w:val="Πλέγμα πίνακα1"/>
    <w:basedOn w:val="a1"/>
    <w:next w:val="a3"/>
    <w:uiPriority w:val="39"/>
    <w:rsid w:val="00A3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-1">
    <w:name w:val="para-1"/>
    <w:basedOn w:val="a"/>
    <w:rsid w:val="009E1D2D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zh-CN"/>
    </w:rPr>
  </w:style>
  <w:style w:type="character" w:customStyle="1" w:styleId="27">
    <w:name w:val="Ανεπίλυτη αναφορά2"/>
    <w:basedOn w:val="a0"/>
    <w:uiPriority w:val="99"/>
    <w:semiHidden/>
    <w:unhideWhenUsed/>
    <w:rsid w:val="00EB7BF7"/>
    <w:rPr>
      <w:color w:val="605E5C"/>
      <w:shd w:val="clear" w:color="auto" w:fill="E1DFDD"/>
    </w:rPr>
  </w:style>
  <w:style w:type="character" w:customStyle="1" w:styleId="0">
    <w:name w:val="Παραπομπή υποσημείωσης_0"/>
    <w:uiPriority w:val="99"/>
    <w:rsid w:val="00AE5F66"/>
    <w:rPr>
      <w:vertAlign w:val="superscript"/>
    </w:rPr>
  </w:style>
  <w:style w:type="character" w:customStyle="1" w:styleId="WW-0">
    <w:name w:val="WW-Παραπομπή υποσημείωσης"/>
    <w:rsid w:val="00B10C72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255A37"/>
    <w:pPr>
      <w:widowControl w:val="0"/>
      <w:autoSpaceDE w:val="0"/>
      <w:autoSpaceDN w:val="0"/>
      <w:spacing w:after="0" w:line="262" w:lineRule="exact"/>
    </w:pPr>
    <w:rPr>
      <w:rFonts w:ascii="Bookman Old Style" w:eastAsia="Bookman Old Style" w:hAnsi="Bookman Old Style" w:cs="Bookman Old Style"/>
    </w:rPr>
  </w:style>
  <w:style w:type="table" w:customStyle="1" w:styleId="28">
    <w:name w:val="Πλέγμα πίνακα2"/>
    <w:basedOn w:val="a1"/>
    <w:next w:val="a3"/>
    <w:uiPriority w:val="39"/>
    <w:rsid w:val="0002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f8">
    <w:name w:val="Προεπιλεγμένη τεχνοτροπία"/>
    <w:rsid w:val="003B0323"/>
    <w:pPr>
      <w:suppressAutoHyphens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aff8"/>
    <w:rsid w:val="003B0323"/>
    <w:pPr>
      <w:ind w:left="720"/>
    </w:pPr>
    <w:rPr>
      <w:rFonts w:eastAsia="Times New Roman"/>
      <w:lang w:eastAsia="el-GR"/>
    </w:rPr>
  </w:style>
  <w:style w:type="paragraph" w:customStyle="1" w:styleId="xl65">
    <w:name w:val="xl65"/>
    <w:basedOn w:val="a"/>
    <w:rsid w:val="003B0323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66">
    <w:name w:val="xl66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7">
    <w:name w:val="xl67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8">
    <w:name w:val="xl68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69">
    <w:name w:val="xl69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el-GR"/>
    </w:rPr>
  </w:style>
  <w:style w:type="paragraph" w:customStyle="1" w:styleId="xl70">
    <w:name w:val="xl70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el-GR"/>
    </w:rPr>
  </w:style>
  <w:style w:type="paragraph" w:customStyle="1" w:styleId="xl71">
    <w:name w:val="xl71"/>
    <w:basedOn w:val="a"/>
    <w:rsid w:val="003B0323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3B03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paragraph" w:customStyle="1" w:styleId="xl74">
    <w:name w:val="xl74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sz w:val="16"/>
      <w:szCs w:val="16"/>
      <w:lang w:eastAsia="el-GR"/>
    </w:rPr>
  </w:style>
  <w:style w:type="paragraph" w:customStyle="1" w:styleId="xl75">
    <w:name w:val="xl75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3B0323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3">
    <w:name w:val="xl63"/>
    <w:basedOn w:val="a"/>
    <w:rsid w:val="003B0323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l-GR"/>
    </w:rPr>
  </w:style>
  <w:style w:type="paragraph" w:customStyle="1" w:styleId="xl64">
    <w:name w:val="xl64"/>
    <w:basedOn w:val="a"/>
    <w:rsid w:val="003B032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xl78">
    <w:name w:val="xl78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l-GR"/>
    </w:rPr>
  </w:style>
  <w:style w:type="paragraph" w:customStyle="1" w:styleId="xl80">
    <w:name w:val="xl80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83">
    <w:name w:val="xl83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l-GR"/>
    </w:rPr>
  </w:style>
  <w:style w:type="paragraph" w:customStyle="1" w:styleId="xl84">
    <w:name w:val="xl84"/>
    <w:basedOn w:val="a"/>
    <w:rsid w:val="003B0323"/>
    <w:pPr>
      <w:pBdr>
        <w:top w:val="single" w:sz="8" w:space="0" w:color="95B3D7"/>
        <w:left w:val="single" w:sz="8" w:space="0" w:color="95B3D7"/>
        <w:right w:val="single" w:sz="8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3B0323"/>
    <w:pPr>
      <w:pBdr>
        <w:left w:val="single" w:sz="8" w:space="0" w:color="95B3D7"/>
        <w:bottom w:val="single" w:sz="8" w:space="0" w:color="95B3D7"/>
        <w:right w:val="single" w:sz="8" w:space="0" w:color="95B3D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86">
    <w:name w:val="xl86"/>
    <w:basedOn w:val="a"/>
    <w:rsid w:val="003B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l-GR"/>
    </w:rPr>
  </w:style>
  <w:style w:type="character" w:customStyle="1" w:styleId="aff9">
    <w:name w:val="Σύνδεσμος διαδικτύου"/>
    <w:basedOn w:val="a0"/>
    <w:rsid w:val="003B0323"/>
    <w:rPr>
      <w:color w:val="0000FF"/>
      <w:u w:val="single"/>
    </w:rPr>
  </w:style>
  <w:style w:type="character" w:customStyle="1" w:styleId="ListLabel2">
    <w:name w:val="ListLabel 2"/>
    <w:rsid w:val="003B0323"/>
    <w:rPr>
      <w:rFonts w:ascii="Times New Roman" w:eastAsia="Times New Roman" w:hAnsi="Times New Roman" w:cs="Times New Roman" w:hint="default"/>
    </w:rPr>
  </w:style>
  <w:style w:type="character" w:customStyle="1" w:styleId="Char12">
    <w:name w:val="Υποσέλιδο Char1"/>
    <w:basedOn w:val="a0"/>
    <w:uiPriority w:val="99"/>
    <w:semiHidden/>
    <w:rsid w:val="003B0323"/>
    <w:rPr>
      <w:rFonts w:ascii="Calibri" w:eastAsia="Calibri" w:hAnsi="Calibri" w:cs="Times New Roman"/>
    </w:rPr>
  </w:style>
  <w:style w:type="character" w:customStyle="1" w:styleId="Char13">
    <w:name w:val="Κείμενο πλαισίου Char1"/>
    <w:basedOn w:val="a0"/>
    <w:semiHidden/>
    <w:rsid w:val="003B0323"/>
    <w:rPr>
      <w:rFonts w:ascii="Tahoma" w:eastAsia="Calibri" w:hAnsi="Tahoma" w:cs="Tahoma"/>
      <w:sz w:val="16"/>
      <w:szCs w:val="16"/>
    </w:rPr>
  </w:style>
  <w:style w:type="character" w:customStyle="1" w:styleId="Char14">
    <w:name w:val="Υπότιτλος Char1"/>
    <w:basedOn w:val="a0"/>
    <w:rsid w:val="003B0323"/>
    <w:rPr>
      <w:rFonts w:ascii="Cambria" w:eastAsia="Times New Roman" w:hAnsi="Cambria" w:cs="Times New Roman"/>
      <w:sz w:val="24"/>
      <w:szCs w:val="24"/>
      <w:lang w:eastAsia="el-GR"/>
    </w:rPr>
  </w:style>
  <w:style w:type="paragraph" w:styleId="affa">
    <w:name w:val="Document Map"/>
    <w:basedOn w:val="aff8"/>
    <w:link w:val="Charb"/>
    <w:semiHidden/>
    <w:unhideWhenUsed/>
    <w:rsid w:val="003B03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b">
    <w:name w:val="Χάρτης εγγράφου Char"/>
    <w:basedOn w:val="a0"/>
    <w:link w:val="affa"/>
    <w:semiHidden/>
    <w:rsid w:val="003B0323"/>
    <w:rPr>
      <w:rFonts w:ascii="Tahoma" w:eastAsia="Calibri" w:hAnsi="Tahoma" w:cs="Tahoma"/>
      <w:sz w:val="20"/>
      <w:szCs w:val="20"/>
      <w:shd w:val="clear" w:color="auto" w:fill="000080"/>
    </w:rPr>
  </w:style>
  <w:style w:type="table" w:customStyle="1" w:styleId="37">
    <w:name w:val="Πλέγμα πίνακα3"/>
    <w:basedOn w:val="a1"/>
    <w:next w:val="a3"/>
    <w:uiPriority w:val="59"/>
    <w:rsid w:val="003B032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ίνακας 6 με έγχρωμο πλέγμα1"/>
    <w:basedOn w:val="a1"/>
    <w:next w:val="62"/>
    <w:uiPriority w:val="51"/>
    <w:rsid w:val="003B0323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-11">
    <w:name w:val="Πίνακας 1 με ανοιχτόχρωμο πλέγμα - Έμφαση 11"/>
    <w:basedOn w:val="a1"/>
    <w:next w:val="1-1"/>
    <w:uiPriority w:val="46"/>
    <w:rsid w:val="003B032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11">
    <w:name w:val="Πίνακας 3 με πλέγμα - Έμφαση 11"/>
    <w:basedOn w:val="a1"/>
    <w:next w:val="3-1"/>
    <w:uiPriority w:val="48"/>
    <w:rsid w:val="003B032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4-11">
    <w:name w:val="Πίνακας 4 με πλέγμα - Έμφαση 11"/>
    <w:basedOn w:val="a1"/>
    <w:next w:val="4-1"/>
    <w:uiPriority w:val="49"/>
    <w:rsid w:val="003B032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1-21">
    <w:name w:val="Πίνακας 1 με ανοιχτόχρωμο πλέγμα - Έμφαση 21"/>
    <w:basedOn w:val="a1"/>
    <w:next w:val="1-2"/>
    <w:uiPriority w:val="46"/>
    <w:rsid w:val="003B032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StyleRowBandSize w:val="1"/>
      <w:tblStyleColBandSize w:val="1"/>
      <w:tblInd w:w="0" w:type="nil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Πλέγμα πίνακα11"/>
    <w:basedOn w:val="a1"/>
    <w:uiPriority w:val="59"/>
    <w:rsid w:val="003B0323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lock Text"/>
    <w:basedOn w:val="aff8"/>
    <w:semiHidden/>
    <w:unhideWhenUsed/>
    <w:rsid w:val="003B0323"/>
    <w:pPr>
      <w:spacing w:after="0" w:line="100" w:lineRule="atLeast"/>
      <w:ind w:left="360" w:right="3" w:hanging="360"/>
      <w:jc w:val="both"/>
    </w:pPr>
    <w:rPr>
      <w:rFonts w:ascii="Tahoma" w:hAnsi="Tahoma" w:cs="Tahoma"/>
      <w:sz w:val="20"/>
      <w:szCs w:val="20"/>
      <w:lang w:eastAsia="el-GR"/>
    </w:rPr>
  </w:style>
  <w:style w:type="table" w:styleId="62">
    <w:name w:val="Grid Table 6 Colorful"/>
    <w:basedOn w:val="a1"/>
    <w:uiPriority w:val="51"/>
    <w:rsid w:val="003B032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Grid Table 1 Light Accent 1"/>
    <w:basedOn w:val="a1"/>
    <w:uiPriority w:val="46"/>
    <w:rsid w:val="003B032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rsid w:val="003B032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4-1">
    <w:name w:val="Grid Table 4 Accent 1"/>
    <w:basedOn w:val="a1"/>
    <w:uiPriority w:val="49"/>
    <w:rsid w:val="003B032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">
    <w:name w:val="Grid Table 1 Light Accent 2"/>
    <w:basedOn w:val="a1"/>
    <w:uiPriority w:val="46"/>
    <w:rsid w:val="003B0323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0">
    <w:name w:val="Πλέγμα πίνακα12"/>
    <w:basedOn w:val="a1"/>
    <w:next w:val="a3"/>
    <w:uiPriority w:val="39"/>
    <w:rsid w:val="00DE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2">
    <w:name w:val="style32"/>
    <w:basedOn w:val="a"/>
    <w:rsid w:val="006E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f0">
    <w:name w:val="Χωρίς λίστα1"/>
    <w:next w:val="a2"/>
    <w:uiPriority w:val="99"/>
    <w:semiHidden/>
    <w:unhideWhenUsed/>
    <w:rsid w:val="00AF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926A0E4B2D99CC498FCD99F2A38D80D7" ma:contentTypeVersion="8" ma:contentTypeDescription="Δημιουργία νέου εγγράφου" ma:contentTypeScope="" ma:versionID="1a5e9809df5b2016d3708d9b0d42bee5">
  <xsd:schema xmlns:xsd="http://www.w3.org/2001/XMLSchema" xmlns:xs="http://www.w3.org/2001/XMLSchema" xmlns:p="http://schemas.microsoft.com/office/2006/metadata/properties" xmlns:ns3="ae427c1f-bd71-4646-901f-09777c7a3cf0" xmlns:ns4="406e3cc6-cfb0-419e-8200-a8b43c011346" targetNamespace="http://schemas.microsoft.com/office/2006/metadata/properties" ma:root="true" ma:fieldsID="2556909b0130623e8096a3d3a15ddc24" ns3:_="" ns4:_="">
    <xsd:import namespace="ae427c1f-bd71-4646-901f-09777c7a3cf0"/>
    <xsd:import namespace="406e3cc6-cfb0-419e-8200-a8b43c0113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7c1f-bd71-4646-901f-09777c7a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e3cc6-cfb0-419e-8200-a8b43c011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A3933-FED8-4699-922B-5865A6911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8C032-76C7-4E7C-9E6B-5282D7EAF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27c1f-bd71-4646-901f-09777c7a3cf0"/>
    <ds:schemaRef ds:uri="406e3cc6-cfb0-419e-8200-a8b43c011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4B44B-9CA2-4967-8132-0AB514DA7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2E3116-EC62-45AA-B625-C3FE8172C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ΤΜΗΜΑ Γ</dc:creator>
  <cp:lastModifiedBy>Maria Rachouti</cp:lastModifiedBy>
  <cp:revision>3</cp:revision>
  <cp:lastPrinted>2024-10-01T04:36:00Z</cp:lastPrinted>
  <dcterms:created xsi:type="dcterms:W3CDTF">2024-10-07T12:00:00Z</dcterms:created>
  <dcterms:modified xsi:type="dcterms:W3CDTF">2024-10-07T12:01:00Z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0x010100926A0E4B2D99CC498FCD99F2A38D80D7</vt:lpwstr>
  </property>
</Properties>
</file>